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93" w:rsidRDefault="00E26893" w:rsidP="00E26893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6CC3A33C" wp14:editId="285A2F88">
            <wp:extent cx="600075" cy="66675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893" w:rsidRDefault="00E26893" w:rsidP="00E2689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26893" w:rsidRDefault="00E26893" w:rsidP="00E2689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ПИСКЛОВСКОГО СЕЛЬСКОГО ПОСЕЛЕНИЯ</w:t>
      </w:r>
    </w:p>
    <w:p w:rsidR="00E26893" w:rsidRDefault="00E26893" w:rsidP="00E2689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E26893" w:rsidRDefault="00E26893" w:rsidP="00E2689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E3C44" wp14:editId="36BAB799">
                <wp:simplePos x="0" y="0"/>
                <wp:positionH relativeFrom="column">
                  <wp:posOffset>-3810</wp:posOffset>
                </wp:positionH>
                <wp:positionV relativeFrom="paragraph">
                  <wp:posOffset>99695</wp:posOffset>
                </wp:positionV>
                <wp:extent cx="5962650" cy="0"/>
                <wp:effectExtent l="0" t="19050" r="38100" b="3810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B6EF9" id="Прямая соединительная линия 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7.85pt" to="469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E26893" w:rsidRDefault="00E26893" w:rsidP="00E268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t xml:space="preserve">456579 с. Писклово </w:t>
      </w:r>
      <w:proofErr w:type="spellStart"/>
      <w:r>
        <w:t>Еткульского</w:t>
      </w:r>
      <w:proofErr w:type="spellEnd"/>
      <w:r>
        <w:t xml:space="preserve"> района Челябинской области ул. Советская д.3</w:t>
      </w:r>
    </w:p>
    <w:p w:rsidR="00E26893" w:rsidRDefault="00E26893" w:rsidP="00E26893">
      <w:pPr>
        <w:widowControl w:val="0"/>
        <w:autoSpaceDE w:val="0"/>
        <w:autoSpaceDN w:val="0"/>
        <w:adjustRightInd w:val="0"/>
        <w:jc w:val="center"/>
      </w:pPr>
      <w:r>
        <w:t xml:space="preserve">ОГРН </w:t>
      </w:r>
      <w:proofErr w:type="gramStart"/>
      <w:r>
        <w:t>107401636052  ИНН</w:t>
      </w:r>
      <w:proofErr w:type="gramEnd"/>
      <w:r>
        <w:t xml:space="preserve"> 7430000397  КПП 743001001</w:t>
      </w:r>
    </w:p>
    <w:p w:rsidR="00E26893" w:rsidRDefault="00E26893" w:rsidP="00E26893">
      <w:pPr>
        <w:widowControl w:val="0"/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</w:p>
    <w:p w:rsidR="00E26893" w:rsidRDefault="00E26893" w:rsidP="00E2689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 ноября 2024 года                  № 42 </w:t>
      </w:r>
    </w:p>
    <w:p w:rsidR="00E26893" w:rsidRDefault="00E26893" w:rsidP="00E2689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Писклово </w:t>
      </w:r>
    </w:p>
    <w:p w:rsidR="00E26893" w:rsidRDefault="00E26893" w:rsidP="00E26893">
      <w:pPr>
        <w:rPr>
          <w:sz w:val="28"/>
          <w:szCs w:val="28"/>
        </w:rPr>
      </w:pPr>
    </w:p>
    <w:p w:rsidR="00E26893" w:rsidRPr="00AE121F" w:rsidRDefault="00E26893" w:rsidP="00AE121F">
      <w:pPr>
        <w:tabs>
          <w:tab w:val="left" w:pos="5529"/>
        </w:tabs>
        <w:ind w:right="32"/>
        <w:rPr>
          <w:sz w:val="28"/>
          <w:szCs w:val="28"/>
        </w:rPr>
      </w:pPr>
      <w:r w:rsidRPr="00AE121F">
        <w:rPr>
          <w:sz w:val="28"/>
          <w:szCs w:val="28"/>
        </w:rPr>
        <w:t xml:space="preserve">Об утверждении муниципальной </w:t>
      </w:r>
    </w:p>
    <w:p w:rsidR="00AE121F" w:rsidRDefault="00E26893" w:rsidP="00AE121F">
      <w:pPr>
        <w:rPr>
          <w:sz w:val="28"/>
          <w:szCs w:val="28"/>
        </w:rPr>
      </w:pPr>
      <w:r w:rsidRPr="00AE121F">
        <w:rPr>
          <w:sz w:val="28"/>
          <w:szCs w:val="28"/>
        </w:rPr>
        <w:t xml:space="preserve">программы </w:t>
      </w:r>
      <w:r w:rsidR="00AE121F" w:rsidRPr="00AE121F">
        <w:rPr>
          <w:sz w:val="28"/>
          <w:szCs w:val="28"/>
        </w:rPr>
        <w:t xml:space="preserve">«Благоустройство территории </w:t>
      </w:r>
    </w:p>
    <w:p w:rsidR="00AE121F" w:rsidRPr="00AE121F" w:rsidRDefault="00AE121F" w:rsidP="00AE121F">
      <w:pPr>
        <w:rPr>
          <w:sz w:val="28"/>
          <w:szCs w:val="28"/>
        </w:rPr>
      </w:pPr>
      <w:proofErr w:type="spellStart"/>
      <w:r w:rsidRPr="00AE121F">
        <w:rPr>
          <w:sz w:val="28"/>
          <w:szCs w:val="28"/>
        </w:rPr>
        <w:t>Пискловского</w:t>
      </w:r>
      <w:proofErr w:type="spellEnd"/>
      <w:r w:rsidRPr="00AE121F">
        <w:rPr>
          <w:sz w:val="28"/>
          <w:szCs w:val="28"/>
        </w:rPr>
        <w:t xml:space="preserve"> сельского поселения на 2025-2027 гг.»</w:t>
      </w:r>
    </w:p>
    <w:p w:rsidR="00E26893" w:rsidRPr="00AE121F" w:rsidRDefault="00E26893" w:rsidP="00AE121F">
      <w:pPr>
        <w:tabs>
          <w:tab w:val="left" w:pos="5529"/>
        </w:tabs>
        <w:ind w:right="32"/>
        <w:rPr>
          <w:sz w:val="28"/>
          <w:szCs w:val="28"/>
        </w:rPr>
      </w:pPr>
      <w:bookmarkStart w:id="0" w:name="_GoBack"/>
      <w:bookmarkEnd w:id="0"/>
    </w:p>
    <w:p w:rsidR="00E26893" w:rsidRDefault="00E26893" w:rsidP="00E26893">
      <w:pPr>
        <w:rPr>
          <w:sz w:val="28"/>
          <w:szCs w:val="28"/>
        </w:rPr>
      </w:pPr>
    </w:p>
    <w:p w:rsidR="00E26893" w:rsidRDefault="00E26893" w:rsidP="00E26893">
      <w:pPr>
        <w:rPr>
          <w:sz w:val="28"/>
          <w:szCs w:val="28"/>
        </w:rPr>
      </w:pPr>
    </w:p>
    <w:p w:rsidR="00E26893" w:rsidRDefault="00E26893" w:rsidP="00E26893">
      <w:pPr>
        <w:tabs>
          <w:tab w:val="left" w:pos="5529"/>
        </w:tabs>
        <w:ind w:right="4252"/>
        <w:jc w:val="both"/>
        <w:rPr>
          <w:sz w:val="28"/>
          <w:szCs w:val="28"/>
        </w:rPr>
      </w:pPr>
    </w:p>
    <w:p w:rsidR="00E26893" w:rsidRDefault="00E26893" w:rsidP="00E268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06.10.2003года № 131 – ФЗ» Об общих принципах местного самоуправления в Российской Федерации», </w:t>
      </w:r>
    </w:p>
    <w:p w:rsidR="00E26893" w:rsidRDefault="00E26893" w:rsidP="00E26893">
      <w:pPr>
        <w:spacing w:line="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Пискловского сельского поселения ПОСТАНОВЛЯЕТ:</w:t>
      </w:r>
    </w:p>
    <w:tbl>
      <w:tblPr>
        <w:tblpPr w:leftFromText="180" w:rightFromText="180" w:bottomFromText="200" w:vertAnchor="text" w:horzAnchor="page" w:tblpX="11586" w:tblpY="-6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</w:tblGrid>
      <w:tr w:rsidR="00E26893" w:rsidTr="0005725C">
        <w:trPr>
          <w:trHeight w:val="237"/>
        </w:trPr>
        <w:tc>
          <w:tcPr>
            <w:tcW w:w="486" w:type="dxa"/>
            <w:hideMark/>
          </w:tcPr>
          <w:p w:rsidR="00E26893" w:rsidRDefault="00E26893" w:rsidP="0005725C">
            <w:pPr>
              <w:spacing w:line="40" w:lineRule="atLeast"/>
              <w:rPr>
                <w:b/>
                <w:sz w:val="28"/>
                <w:szCs w:val="28"/>
              </w:rPr>
            </w:pPr>
          </w:p>
        </w:tc>
      </w:tr>
    </w:tbl>
    <w:p w:rsidR="00E26893" w:rsidRPr="001B4E18" w:rsidRDefault="00E26893" w:rsidP="00E26893">
      <w:pPr>
        <w:tabs>
          <w:tab w:val="left" w:pos="5529"/>
        </w:tabs>
        <w:ind w:right="32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целевую Программу</w:t>
      </w:r>
      <w:r>
        <w:rPr>
          <w:b/>
          <w:sz w:val="28"/>
          <w:szCs w:val="28"/>
        </w:rPr>
        <w:t xml:space="preserve"> </w:t>
      </w:r>
      <w:r w:rsidRPr="001B4E18">
        <w:rPr>
          <w:b/>
          <w:sz w:val="28"/>
          <w:szCs w:val="28"/>
        </w:rPr>
        <w:t>«</w:t>
      </w:r>
      <w:r w:rsidRPr="001B4E18">
        <w:rPr>
          <w:rStyle w:val="a3"/>
          <w:b w:val="0"/>
          <w:color w:val="000000"/>
          <w:sz w:val="28"/>
          <w:szCs w:val="28"/>
        </w:rPr>
        <w:t xml:space="preserve">Содержание автомобильных дорог общего пользования местного значения </w:t>
      </w:r>
      <w:r w:rsidRPr="001B4E18">
        <w:rPr>
          <w:sz w:val="28"/>
          <w:szCs w:val="28"/>
        </w:rPr>
        <w:t>Пискловского сельского поселения на 2025-2027 годы» согласно приложению;</w:t>
      </w:r>
    </w:p>
    <w:p w:rsidR="00E26893" w:rsidRDefault="00E26893" w:rsidP="00E26893">
      <w:pPr>
        <w:tabs>
          <w:tab w:val="left" w:pos="5529"/>
        </w:tabs>
        <w:ind w:right="32"/>
        <w:jc w:val="both"/>
        <w:rPr>
          <w:sz w:val="28"/>
          <w:szCs w:val="28"/>
        </w:rPr>
      </w:pPr>
      <w:r>
        <w:rPr>
          <w:sz w:val="28"/>
          <w:szCs w:val="28"/>
        </w:rPr>
        <w:t>2.   Финансирование расходов на реализацию программы осуществлять в пределах средств, предусмотренных в бюджете Пискловского сельского поселения на указанные цели.</w:t>
      </w:r>
    </w:p>
    <w:p w:rsidR="00E26893" w:rsidRDefault="00E26893" w:rsidP="00E26893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 Настоящее Постановление вступает в силу с 01 января 2025 года. </w:t>
      </w:r>
    </w:p>
    <w:p w:rsidR="00E26893" w:rsidRDefault="00E26893" w:rsidP="00E26893">
      <w:pPr>
        <w:pStyle w:val="1"/>
        <w:tabs>
          <w:tab w:val="left" w:pos="0"/>
          <w:tab w:val="left" w:pos="720"/>
          <w:tab w:val="left" w:pos="1080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 Контроль за исполнением настоящего постановления оставляю за собой.</w:t>
      </w:r>
    </w:p>
    <w:p w:rsidR="00E26893" w:rsidRDefault="00E26893" w:rsidP="00E26893">
      <w:pPr>
        <w:jc w:val="both"/>
        <w:rPr>
          <w:sz w:val="28"/>
          <w:szCs w:val="28"/>
        </w:rPr>
      </w:pPr>
    </w:p>
    <w:p w:rsidR="00E26893" w:rsidRDefault="00E26893" w:rsidP="00E26893">
      <w:pPr>
        <w:rPr>
          <w:sz w:val="28"/>
          <w:szCs w:val="28"/>
        </w:rPr>
      </w:pPr>
    </w:p>
    <w:p w:rsidR="00E26893" w:rsidRDefault="00E26893" w:rsidP="00E268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Пискловского</w:t>
      </w:r>
    </w:p>
    <w:p w:rsidR="00E26893" w:rsidRDefault="00E26893" w:rsidP="00E26893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С.А. Селезнева</w:t>
      </w:r>
    </w:p>
    <w:p w:rsidR="00E26893" w:rsidRDefault="00E26893" w:rsidP="00E26893">
      <w:pPr>
        <w:rPr>
          <w:sz w:val="28"/>
          <w:szCs w:val="28"/>
        </w:rPr>
      </w:pPr>
    </w:p>
    <w:p w:rsidR="00E26893" w:rsidRDefault="00E26893" w:rsidP="00E26893">
      <w:pPr>
        <w:rPr>
          <w:sz w:val="28"/>
          <w:szCs w:val="28"/>
        </w:rPr>
      </w:pPr>
    </w:p>
    <w:p w:rsidR="00E26893" w:rsidRDefault="00E26893" w:rsidP="00E26893">
      <w:pPr>
        <w:rPr>
          <w:sz w:val="28"/>
          <w:szCs w:val="28"/>
        </w:rPr>
      </w:pPr>
    </w:p>
    <w:p w:rsidR="00E26893" w:rsidRDefault="00E26893" w:rsidP="00E26893">
      <w:pPr>
        <w:rPr>
          <w:sz w:val="28"/>
          <w:szCs w:val="28"/>
        </w:rPr>
      </w:pPr>
    </w:p>
    <w:p w:rsidR="00E26893" w:rsidRDefault="00E26893" w:rsidP="00E26893">
      <w:pPr>
        <w:rPr>
          <w:sz w:val="28"/>
          <w:szCs w:val="28"/>
        </w:rPr>
      </w:pPr>
    </w:p>
    <w:p w:rsidR="00E26893" w:rsidRDefault="00E26893" w:rsidP="00E26893">
      <w:pPr>
        <w:rPr>
          <w:sz w:val="28"/>
          <w:szCs w:val="28"/>
        </w:rPr>
      </w:pPr>
    </w:p>
    <w:p w:rsidR="00E26893" w:rsidRDefault="00E26893" w:rsidP="00E26893">
      <w:pPr>
        <w:rPr>
          <w:sz w:val="28"/>
          <w:szCs w:val="28"/>
        </w:rPr>
      </w:pPr>
    </w:p>
    <w:p w:rsidR="00E26893" w:rsidRDefault="00E26893" w:rsidP="00E26893">
      <w:pPr>
        <w:rPr>
          <w:sz w:val="28"/>
          <w:szCs w:val="28"/>
        </w:rPr>
      </w:pPr>
    </w:p>
    <w:p w:rsidR="00E26893" w:rsidRDefault="00E26893" w:rsidP="00E26893">
      <w:pPr>
        <w:rPr>
          <w:sz w:val="28"/>
          <w:szCs w:val="28"/>
        </w:rPr>
      </w:pPr>
    </w:p>
    <w:p w:rsidR="00E26893" w:rsidRDefault="00E26893" w:rsidP="00E26893">
      <w:pPr>
        <w:rPr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36"/>
          <w:szCs w:val="36"/>
        </w:rPr>
      </w:pPr>
    </w:p>
    <w:p w:rsidR="00E26893" w:rsidRDefault="00E26893" w:rsidP="00E26893">
      <w:pPr>
        <w:jc w:val="center"/>
        <w:rPr>
          <w:b/>
          <w:sz w:val="36"/>
          <w:szCs w:val="36"/>
        </w:rPr>
      </w:pPr>
    </w:p>
    <w:p w:rsidR="00E26893" w:rsidRDefault="00E26893" w:rsidP="00E26893">
      <w:pPr>
        <w:jc w:val="center"/>
        <w:rPr>
          <w:b/>
          <w:sz w:val="36"/>
          <w:szCs w:val="36"/>
        </w:rPr>
      </w:pPr>
    </w:p>
    <w:p w:rsidR="00E26893" w:rsidRDefault="00E26893" w:rsidP="00E26893">
      <w:pPr>
        <w:jc w:val="center"/>
        <w:rPr>
          <w:b/>
          <w:sz w:val="36"/>
          <w:szCs w:val="36"/>
        </w:rPr>
      </w:pPr>
    </w:p>
    <w:p w:rsidR="00E26893" w:rsidRDefault="00E26893" w:rsidP="00E26893">
      <w:pPr>
        <w:jc w:val="center"/>
        <w:rPr>
          <w:b/>
          <w:sz w:val="36"/>
          <w:szCs w:val="36"/>
        </w:rPr>
      </w:pPr>
    </w:p>
    <w:p w:rsidR="00E26893" w:rsidRDefault="00E26893" w:rsidP="00E26893">
      <w:pPr>
        <w:jc w:val="center"/>
        <w:rPr>
          <w:b/>
          <w:sz w:val="36"/>
          <w:szCs w:val="36"/>
        </w:rPr>
      </w:pPr>
    </w:p>
    <w:p w:rsidR="00E26893" w:rsidRDefault="00E26893" w:rsidP="00E26893">
      <w:pPr>
        <w:jc w:val="center"/>
        <w:rPr>
          <w:b/>
          <w:sz w:val="36"/>
          <w:szCs w:val="36"/>
        </w:rPr>
      </w:pPr>
    </w:p>
    <w:p w:rsidR="00E26893" w:rsidRDefault="00E26893" w:rsidP="00E26893">
      <w:pPr>
        <w:jc w:val="center"/>
        <w:rPr>
          <w:b/>
          <w:sz w:val="36"/>
          <w:szCs w:val="36"/>
        </w:rPr>
      </w:pPr>
    </w:p>
    <w:p w:rsidR="00E26893" w:rsidRDefault="00E26893" w:rsidP="00E26893">
      <w:pPr>
        <w:jc w:val="center"/>
        <w:rPr>
          <w:b/>
          <w:sz w:val="36"/>
          <w:szCs w:val="36"/>
        </w:rPr>
      </w:pPr>
    </w:p>
    <w:p w:rsidR="00E26893" w:rsidRDefault="00E26893" w:rsidP="00E26893">
      <w:pPr>
        <w:jc w:val="center"/>
        <w:rPr>
          <w:b/>
          <w:sz w:val="36"/>
          <w:szCs w:val="36"/>
        </w:rPr>
      </w:pPr>
    </w:p>
    <w:p w:rsidR="00E26893" w:rsidRDefault="00E26893" w:rsidP="00E26893">
      <w:pPr>
        <w:jc w:val="center"/>
        <w:rPr>
          <w:b/>
          <w:sz w:val="36"/>
          <w:szCs w:val="36"/>
        </w:rPr>
      </w:pPr>
    </w:p>
    <w:p w:rsidR="00E26893" w:rsidRDefault="00E26893" w:rsidP="00E26893">
      <w:pPr>
        <w:jc w:val="center"/>
        <w:rPr>
          <w:b/>
          <w:sz w:val="36"/>
          <w:szCs w:val="36"/>
        </w:rPr>
      </w:pPr>
    </w:p>
    <w:p w:rsidR="00E26893" w:rsidRPr="00187509" w:rsidRDefault="00E26893" w:rsidP="00E26893">
      <w:pPr>
        <w:jc w:val="center"/>
        <w:rPr>
          <w:b/>
          <w:sz w:val="36"/>
          <w:szCs w:val="36"/>
        </w:rPr>
      </w:pPr>
      <w:r w:rsidRPr="00187509">
        <w:rPr>
          <w:b/>
          <w:sz w:val="36"/>
          <w:szCs w:val="36"/>
        </w:rPr>
        <w:t>МУНИЦИПАЛЬНАЯ ПРОГРАММА</w:t>
      </w:r>
    </w:p>
    <w:p w:rsidR="00E26893" w:rsidRPr="00187509" w:rsidRDefault="00E26893" w:rsidP="00E26893">
      <w:pPr>
        <w:jc w:val="center"/>
        <w:rPr>
          <w:b/>
          <w:sz w:val="36"/>
          <w:szCs w:val="36"/>
        </w:rPr>
      </w:pPr>
    </w:p>
    <w:p w:rsidR="00E26893" w:rsidRPr="000071BF" w:rsidRDefault="00E26893" w:rsidP="00E26893">
      <w:pPr>
        <w:jc w:val="center"/>
        <w:rPr>
          <w:sz w:val="36"/>
          <w:szCs w:val="36"/>
        </w:rPr>
      </w:pPr>
      <w:r w:rsidRPr="000071BF">
        <w:rPr>
          <w:sz w:val="36"/>
          <w:szCs w:val="36"/>
        </w:rPr>
        <w:t>«Благоустройство территории Пискловского сельского поселения на 2025-2027 гг.»</w:t>
      </w:r>
    </w:p>
    <w:p w:rsidR="00E26893" w:rsidRPr="000071BF" w:rsidRDefault="00E26893" w:rsidP="00E26893">
      <w:pPr>
        <w:jc w:val="center"/>
        <w:rPr>
          <w:sz w:val="28"/>
          <w:szCs w:val="28"/>
        </w:rPr>
      </w:pPr>
    </w:p>
    <w:p w:rsidR="00E26893" w:rsidRPr="00D57BC1" w:rsidRDefault="00E26893" w:rsidP="00E26893">
      <w:pPr>
        <w:jc w:val="center"/>
        <w:rPr>
          <w:sz w:val="28"/>
          <w:szCs w:val="28"/>
        </w:rPr>
      </w:pPr>
    </w:p>
    <w:p w:rsidR="00E26893" w:rsidRPr="00D57BC1" w:rsidRDefault="00E26893" w:rsidP="00E26893">
      <w:pPr>
        <w:jc w:val="center"/>
        <w:rPr>
          <w:sz w:val="28"/>
          <w:szCs w:val="28"/>
        </w:rPr>
      </w:pPr>
    </w:p>
    <w:p w:rsidR="00E26893" w:rsidRPr="00D57BC1" w:rsidRDefault="00E26893" w:rsidP="00E26893">
      <w:pPr>
        <w:jc w:val="center"/>
        <w:rPr>
          <w:sz w:val="28"/>
          <w:szCs w:val="28"/>
        </w:rPr>
      </w:pPr>
    </w:p>
    <w:p w:rsidR="00E26893" w:rsidRPr="00D57BC1" w:rsidRDefault="00E26893" w:rsidP="00E26893">
      <w:pPr>
        <w:jc w:val="center"/>
        <w:rPr>
          <w:sz w:val="28"/>
          <w:szCs w:val="28"/>
        </w:rPr>
      </w:pPr>
    </w:p>
    <w:p w:rsidR="00E26893" w:rsidRPr="00D57BC1" w:rsidRDefault="00E26893" w:rsidP="00E26893">
      <w:pPr>
        <w:jc w:val="center"/>
        <w:rPr>
          <w:sz w:val="28"/>
          <w:szCs w:val="28"/>
        </w:rPr>
      </w:pPr>
    </w:p>
    <w:p w:rsidR="00E26893" w:rsidRPr="00D57BC1" w:rsidRDefault="00E26893" w:rsidP="00E26893">
      <w:pPr>
        <w:jc w:val="center"/>
        <w:rPr>
          <w:sz w:val="28"/>
          <w:szCs w:val="28"/>
        </w:rPr>
      </w:pPr>
    </w:p>
    <w:p w:rsidR="00E26893" w:rsidRPr="00D57BC1" w:rsidRDefault="00E26893" w:rsidP="00E26893">
      <w:pPr>
        <w:jc w:val="center"/>
        <w:rPr>
          <w:sz w:val="28"/>
          <w:szCs w:val="28"/>
        </w:rPr>
      </w:pPr>
    </w:p>
    <w:p w:rsidR="00E26893" w:rsidRDefault="00E26893" w:rsidP="00E26893">
      <w:pPr>
        <w:jc w:val="center"/>
        <w:rPr>
          <w:sz w:val="28"/>
          <w:szCs w:val="28"/>
        </w:rPr>
      </w:pPr>
    </w:p>
    <w:p w:rsidR="00E26893" w:rsidRDefault="00E26893" w:rsidP="00E26893">
      <w:pPr>
        <w:jc w:val="center"/>
        <w:rPr>
          <w:sz w:val="28"/>
          <w:szCs w:val="28"/>
        </w:rPr>
      </w:pPr>
    </w:p>
    <w:p w:rsidR="00E26893" w:rsidRDefault="00E26893" w:rsidP="00E26893">
      <w:pPr>
        <w:jc w:val="center"/>
        <w:rPr>
          <w:sz w:val="28"/>
          <w:szCs w:val="28"/>
        </w:rPr>
      </w:pPr>
    </w:p>
    <w:p w:rsidR="00E26893" w:rsidRDefault="00E26893" w:rsidP="00E26893">
      <w:pPr>
        <w:jc w:val="center"/>
        <w:rPr>
          <w:sz w:val="28"/>
          <w:szCs w:val="28"/>
        </w:rPr>
      </w:pPr>
    </w:p>
    <w:p w:rsidR="00E26893" w:rsidRDefault="00E26893" w:rsidP="00E26893">
      <w:pPr>
        <w:jc w:val="center"/>
        <w:rPr>
          <w:sz w:val="28"/>
          <w:szCs w:val="28"/>
        </w:rPr>
      </w:pPr>
    </w:p>
    <w:p w:rsidR="00E26893" w:rsidRDefault="00E26893" w:rsidP="00E26893">
      <w:pPr>
        <w:jc w:val="center"/>
        <w:rPr>
          <w:sz w:val="28"/>
          <w:szCs w:val="28"/>
        </w:rPr>
      </w:pPr>
    </w:p>
    <w:p w:rsidR="00E26893" w:rsidRDefault="00E26893" w:rsidP="00E26893">
      <w:pPr>
        <w:jc w:val="center"/>
        <w:rPr>
          <w:sz w:val="28"/>
          <w:szCs w:val="28"/>
        </w:rPr>
      </w:pPr>
    </w:p>
    <w:p w:rsidR="00E26893" w:rsidRDefault="00E26893" w:rsidP="00E26893">
      <w:pPr>
        <w:jc w:val="center"/>
        <w:rPr>
          <w:sz w:val="28"/>
          <w:szCs w:val="28"/>
        </w:rPr>
      </w:pPr>
    </w:p>
    <w:p w:rsidR="00E26893" w:rsidRDefault="00E26893" w:rsidP="00E26893">
      <w:pPr>
        <w:jc w:val="center"/>
        <w:rPr>
          <w:sz w:val="28"/>
          <w:szCs w:val="28"/>
        </w:rPr>
      </w:pPr>
    </w:p>
    <w:p w:rsidR="00E26893" w:rsidRPr="00D57BC1" w:rsidRDefault="00E26893" w:rsidP="00E26893">
      <w:pPr>
        <w:jc w:val="center"/>
        <w:rPr>
          <w:sz w:val="28"/>
          <w:szCs w:val="28"/>
        </w:rPr>
      </w:pPr>
    </w:p>
    <w:p w:rsidR="00E26893" w:rsidRPr="00D57BC1" w:rsidRDefault="00E26893" w:rsidP="00E26893">
      <w:pPr>
        <w:jc w:val="center"/>
        <w:rPr>
          <w:sz w:val="28"/>
          <w:szCs w:val="28"/>
        </w:rPr>
      </w:pPr>
    </w:p>
    <w:p w:rsidR="00E26893" w:rsidRPr="00D57BC1" w:rsidRDefault="00E26893" w:rsidP="00E26893">
      <w:pPr>
        <w:jc w:val="center"/>
        <w:rPr>
          <w:sz w:val="28"/>
          <w:szCs w:val="28"/>
        </w:rPr>
      </w:pPr>
    </w:p>
    <w:p w:rsidR="00E26893" w:rsidRPr="000071BF" w:rsidRDefault="00E26893" w:rsidP="00E26893">
      <w:pPr>
        <w:jc w:val="center"/>
        <w:rPr>
          <w:sz w:val="28"/>
          <w:szCs w:val="28"/>
        </w:rPr>
      </w:pPr>
      <w:r w:rsidRPr="000071BF">
        <w:rPr>
          <w:sz w:val="28"/>
          <w:szCs w:val="28"/>
        </w:rPr>
        <w:t>с. Писклово</w:t>
      </w:r>
    </w:p>
    <w:p w:rsidR="00E26893" w:rsidRDefault="00E26893" w:rsidP="00E26893">
      <w:pPr>
        <w:jc w:val="center"/>
        <w:rPr>
          <w:b/>
          <w:color w:val="000000"/>
          <w:sz w:val="28"/>
          <w:szCs w:val="28"/>
        </w:rPr>
      </w:pPr>
    </w:p>
    <w:p w:rsidR="00E26893" w:rsidRPr="009149E0" w:rsidRDefault="00E26893" w:rsidP="00E26893">
      <w:pPr>
        <w:jc w:val="center"/>
        <w:rPr>
          <w:b/>
          <w:color w:val="000000"/>
          <w:sz w:val="28"/>
          <w:szCs w:val="28"/>
        </w:rPr>
      </w:pPr>
      <w:r w:rsidRPr="009149E0">
        <w:rPr>
          <w:b/>
          <w:color w:val="000000"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7"/>
        <w:gridCol w:w="7785"/>
      </w:tblGrid>
      <w:tr w:rsidR="00E26893" w:rsidRPr="009149E0" w:rsidTr="0005725C">
        <w:tc>
          <w:tcPr>
            <w:tcW w:w="2167" w:type="dxa"/>
            <w:shd w:val="clear" w:color="auto" w:fill="auto"/>
          </w:tcPr>
          <w:p w:rsidR="00E26893" w:rsidRPr="009149E0" w:rsidRDefault="00E26893" w:rsidP="0005725C">
            <w:pPr>
              <w:jc w:val="center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lastRenderedPageBreak/>
              <w:t>Наименование программы</w:t>
            </w:r>
          </w:p>
        </w:tc>
        <w:tc>
          <w:tcPr>
            <w:tcW w:w="7785" w:type="dxa"/>
            <w:shd w:val="clear" w:color="auto" w:fill="auto"/>
          </w:tcPr>
          <w:p w:rsidR="00E26893" w:rsidRPr="009149E0" w:rsidRDefault="00E26893" w:rsidP="0005725C">
            <w:p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 xml:space="preserve">Муниципальная программа «Содержание автомобильных дорог общего пользования местного значения </w:t>
            </w:r>
            <w:r w:rsidRPr="009149E0">
              <w:rPr>
                <w:sz w:val="28"/>
                <w:szCs w:val="28"/>
              </w:rPr>
              <w:t>Пискловского</w:t>
            </w:r>
            <w:r w:rsidRPr="009149E0">
              <w:rPr>
                <w:color w:val="000000"/>
                <w:sz w:val="28"/>
                <w:szCs w:val="28"/>
              </w:rPr>
              <w:t xml:space="preserve">  сельского поселения» </w:t>
            </w:r>
          </w:p>
        </w:tc>
      </w:tr>
      <w:tr w:rsidR="00E26893" w:rsidRPr="009149E0" w:rsidTr="0005725C">
        <w:tc>
          <w:tcPr>
            <w:tcW w:w="2167" w:type="dxa"/>
            <w:shd w:val="clear" w:color="auto" w:fill="auto"/>
          </w:tcPr>
          <w:p w:rsidR="00E26893" w:rsidRPr="009149E0" w:rsidRDefault="00E26893" w:rsidP="0005725C">
            <w:pPr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785" w:type="dxa"/>
            <w:shd w:val="clear" w:color="auto" w:fill="auto"/>
          </w:tcPr>
          <w:p w:rsidR="00E26893" w:rsidRPr="009149E0" w:rsidRDefault="00E26893" w:rsidP="0005725C">
            <w:p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-Федеральный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E26893" w:rsidRPr="009149E0" w:rsidRDefault="00E26893" w:rsidP="0005725C">
            <w:p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-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Федерации»;</w:t>
            </w:r>
          </w:p>
          <w:p w:rsidR="00E26893" w:rsidRPr="009149E0" w:rsidRDefault="00E26893" w:rsidP="0005725C">
            <w:p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 xml:space="preserve">- Устав </w:t>
            </w:r>
            <w:r w:rsidRPr="009149E0">
              <w:rPr>
                <w:sz w:val="28"/>
                <w:szCs w:val="28"/>
              </w:rPr>
              <w:t>Пискловского</w:t>
            </w:r>
            <w:r w:rsidRPr="009149E0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E26893" w:rsidRPr="009149E0" w:rsidRDefault="00E26893" w:rsidP="0005725C">
            <w:p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 xml:space="preserve">- Неудовлетворительное техническое состояние дорожных покрытий проезжей части автомобильных дорог общего пользования, местного значения находящихся в границах населенных пунктов муниципального образования </w:t>
            </w:r>
            <w:r w:rsidRPr="009149E0">
              <w:rPr>
                <w:sz w:val="28"/>
                <w:szCs w:val="28"/>
              </w:rPr>
              <w:t xml:space="preserve">Пискловского </w:t>
            </w:r>
            <w:r w:rsidRPr="009149E0">
              <w:rPr>
                <w:color w:val="000000"/>
                <w:sz w:val="28"/>
                <w:szCs w:val="28"/>
              </w:rPr>
              <w:t>сельского поселения.</w:t>
            </w:r>
          </w:p>
        </w:tc>
      </w:tr>
      <w:tr w:rsidR="00E26893" w:rsidRPr="009149E0" w:rsidTr="0005725C">
        <w:tc>
          <w:tcPr>
            <w:tcW w:w="2167" w:type="dxa"/>
            <w:shd w:val="clear" w:color="auto" w:fill="auto"/>
          </w:tcPr>
          <w:p w:rsidR="00E26893" w:rsidRPr="009149E0" w:rsidRDefault="00E26893" w:rsidP="0005725C">
            <w:pPr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7785" w:type="dxa"/>
            <w:shd w:val="clear" w:color="auto" w:fill="auto"/>
          </w:tcPr>
          <w:p w:rsidR="00E26893" w:rsidRPr="009149E0" w:rsidRDefault="00E26893" w:rsidP="0005725C">
            <w:p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 xml:space="preserve">Администрация </w:t>
            </w:r>
            <w:r w:rsidRPr="009149E0">
              <w:rPr>
                <w:sz w:val="28"/>
                <w:szCs w:val="28"/>
              </w:rPr>
              <w:t>Пискловского</w:t>
            </w:r>
            <w:r w:rsidRPr="009149E0">
              <w:rPr>
                <w:color w:val="000000"/>
                <w:sz w:val="28"/>
                <w:szCs w:val="28"/>
              </w:rPr>
              <w:t xml:space="preserve"> сельского поселения (далее – Администрация)</w:t>
            </w:r>
          </w:p>
        </w:tc>
      </w:tr>
      <w:tr w:rsidR="00E26893" w:rsidRPr="009149E0" w:rsidTr="0005725C">
        <w:tc>
          <w:tcPr>
            <w:tcW w:w="2167" w:type="dxa"/>
            <w:shd w:val="clear" w:color="auto" w:fill="auto"/>
          </w:tcPr>
          <w:p w:rsidR="00E26893" w:rsidRPr="009149E0" w:rsidRDefault="00E26893" w:rsidP="0005725C">
            <w:pPr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Исполнитель Программы</w:t>
            </w:r>
          </w:p>
        </w:tc>
        <w:tc>
          <w:tcPr>
            <w:tcW w:w="7785" w:type="dxa"/>
            <w:shd w:val="clear" w:color="auto" w:fill="auto"/>
          </w:tcPr>
          <w:p w:rsidR="00E26893" w:rsidRPr="009149E0" w:rsidRDefault="00E26893" w:rsidP="0005725C">
            <w:p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 xml:space="preserve">Администрация </w:t>
            </w:r>
            <w:r w:rsidRPr="009149E0">
              <w:rPr>
                <w:sz w:val="28"/>
                <w:szCs w:val="28"/>
              </w:rPr>
              <w:t>Пискловского</w:t>
            </w:r>
            <w:r w:rsidRPr="009149E0">
              <w:rPr>
                <w:color w:val="000000"/>
                <w:sz w:val="28"/>
                <w:szCs w:val="28"/>
              </w:rPr>
              <w:t xml:space="preserve"> сельского поселения (далее – Администрация)</w:t>
            </w:r>
          </w:p>
        </w:tc>
      </w:tr>
      <w:tr w:rsidR="00E26893" w:rsidRPr="009149E0" w:rsidTr="0005725C">
        <w:tc>
          <w:tcPr>
            <w:tcW w:w="2167" w:type="dxa"/>
            <w:shd w:val="clear" w:color="auto" w:fill="auto"/>
          </w:tcPr>
          <w:p w:rsidR="00E26893" w:rsidRPr="009149E0" w:rsidRDefault="00E26893" w:rsidP="0005725C">
            <w:pPr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7785" w:type="dxa"/>
            <w:shd w:val="clear" w:color="auto" w:fill="auto"/>
          </w:tcPr>
          <w:p w:rsidR="00E26893" w:rsidRPr="009149E0" w:rsidRDefault="00E26893" w:rsidP="0005725C">
            <w:p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 xml:space="preserve">Администрация </w:t>
            </w:r>
            <w:r w:rsidRPr="009149E0">
              <w:rPr>
                <w:sz w:val="28"/>
                <w:szCs w:val="28"/>
              </w:rPr>
              <w:t>Пискловского</w:t>
            </w:r>
            <w:r w:rsidRPr="009149E0">
              <w:rPr>
                <w:color w:val="000000"/>
                <w:sz w:val="28"/>
                <w:szCs w:val="28"/>
              </w:rPr>
              <w:t xml:space="preserve"> сельского поселения (далее – Администрация)</w:t>
            </w:r>
          </w:p>
        </w:tc>
      </w:tr>
      <w:tr w:rsidR="00E26893" w:rsidRPr="009149E0" w:rsidTr="0005725C">
        <w:tc>
          <w:tcPr>
            <w:tcW w:w="2167" w:type="dxa"/>
            <w:shd w:val="clear" w:color="auto" w:fill="auto"/>
          </w:tcPr>
          <w:p w:rsidR="00E26893" w:rsidRPr="009149E0" w:rsidRDefault="00E26893" w:rsidP="0005725C">
            <w:pPr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Цель и задачи Программы</w:t>
            </w:r>
          </w:p>
        </w:tc>
        <w:tc>
          <w:tcPr>
            <w:tcW w:w="7785" w:type="dxa"/>
            <w:shd w:val="clear" w:color="auto" w:fill="auto"/>
          </w:tcPr>
          <w:p w:rsidR="00E26893" w:rsidRPr="009149E0" w:rsidRDefault="00E26893" w:rsidP="0005725C">
            <w:pPr>
              <w:jc w:val="both"/>
              <w:rPr>
                <w:i/>
                <w:color w:val="000000"/>
                <w:sz w:val="28"/>
                <w:szCs w:val="28"/>
                <w:u w:val="single"/>
              </w:rPr>
            </w:pPr>
            <w:r w:rsidRPr="009149E0">
              <w:rPr>
                <w:i/>
                <w:color w:val="000000"/>
                <w:sz w:val="28"/>
                <w:szCs w:val="28"/>
                <w:u w:val="single"/>
              </w:rPr>
              <w:t>Цель:</w:t>
            </w:r>
          </w:p>
          <w:p w:rsidR="00E26893" w:rsidRPr="009149E0" w:rsidRDefault="00E26893" w:rsidP="00E26893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 xml:space="preserve">Обеспечение сохранности автомобильных дорог общего пользования, находящихся в границах населенных пунктов муниципального образования </w:t>
            </w:r>
            <w:r w:rsidRPr="009149E0">
              <w:rPr>
                <w:sz w:val="28"/>
                <w:szCs w:val="28"/>
              </w:rPr>
              <w:t xml:space="preserve">Пискловского </w:t>
            </w:r>
            <w:r w:rsidRPr="009149E0">
              <w:rPr>
                <w:color w:val="000000"/>
                <w:sz w:val="28"/>
                <w:szCs w:val="28"/>
              </w:rPr>
              <w:t>сельского поселения</w:t>
            </w:r>
          </w:p>
          <w:p w:rsidR="00E26893" w:rsidRPr="009149E0" w:rsidRDefault="00E26893" w:rsidP="00E26893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Увеличение срока службы дорожных покрытий, сооружений.</w:t>
            </w:r>
          </w:p>
          <w:p w:rsidR="00E26893" w:rsidRPr="009149E0" w:rsidRDefault="00E26893" w:rsidP="00E26893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 xml:space="preserve">Улучшение технического состояния автомобильных дорог общего пользования местного значения находящихся в границах населенных пунктов муниципального образования </w:t>
            </w:r>
            <w:r w:rsidRPr="009149E0">
              <w:rPr>
                <w:sz w:val="28"/>
                <w:szCs w:val="28"/>
              </w:rPr>
              <w:t xml:space="preserve">Пискловского </w:t>
            </w:r>
            <w:r w:rsidRPr="009149E0">
              <w:rPr>
                <w:color w:val="000000"/>
                <w:sz w:val="28"/>
                <w:szCs w:val="28"/>
              </w:rPr>
              <w:t>сельского поселения</w:t>
            </w:r>
          </w:p>
          <w:p w:rsidR="00E26893" w:rsidRPr="009149E0" w:rsidRDefault="00E26893" w:rsidP="00E26893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Содержание и ремонт автомобильных дорог общего пользования местного значения, с повышением уровня ее безопасности, доступности и качества услуг транспортного комплекса для населения.</w:t>
            </w:r>
          </w:p>
          <w:p w:rsidR="00E26893" w:rsidRPr="009149E0" w:rsidRDefault="00E26893" w:rsidP="00E26893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Снижение себестоимости содержания муниципальных автомобильных дорог и улиц.</w:t>
            </w:r>
          </w:p>
          <w:p w:rsidR="00E26893" w:rsidRPr="009149E0" w:rsidRDefault="00E26893" w:rsidP="00E26893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Приведение в нормативное состояние муниципальных автомобильных дорог и улиц.</w:t>
            </w:r>
          </w:p>
          <w:p w:rsidR="00E26893" w:rsidRPr="009149E0" w:rsidRDefault="00E26893" w:rsidP="00E26893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Создание благоприятных условий пребывания жителей муниципального образования.</w:t>
            </w:r>
          </w:p>
          <w:p w:rsidR="00E26893" w:rsidRPr="009149E0" w:rsidRDefault="00E26893" w:rsidP="0005725C">
            <w:pPr>
              <w:jc w:val="both"/>
              <w:rPr>
                <w:i/>
                <w:color w:val="000000"/>
                <w:sz w:val="28"/>
                <w:szCs w:val="28"/>
                <w:u w:val="single"/>
              </w:rPr>
            </w:pPr>
            <w:r w:rsidRPr="009149E0">
              <w:rPr>
                <w:i/>
                <w:color w:val="000000"/>
                <w:sz w:val="28"/>
                <w:szCs w:val="28"/>
                <w:u w:val="single"/>
              </w:rPr>
              <w:t>Задачи:</w:t>
            </w:r>
          </w:p>
          <w:p w:rsidR="00E26893" w:rsidRPr="009149E0" w:rsidRDefault="00E26893" w:rsidP="00E26893">
            <w:pPr>
              <w:numPr>
                <w:ilvl w:val="0"/>
                <w:numId w:val="7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lastRenderedPageBreak/>
              <w:t xml:space="preserve">Ремонт существующей сети автомобильных дорог общего пользования местного значения, в том числе и </w:t>
            </w:r>
            <w:proofErr w:type="spellStart"/>
            <w:r w:rsidRPr="009149E0">
              <w:rPr>
                <w:color w:val="000000"/>
                <w:sz w:val="28"/>
                <w:szCs w:val="28"/>
              </w:rPr>
              <w:t>улично</w:t>
            </w:r>
            <w:proofErr w:type="spellEnd"/>
            <w:r w:rsidRPr="009149E0">
              <w:rPr>
                <w:color w:val="000000"/>
                <w:sz w:val="28"/>
                <w:szCs w:val="28"/>
              </w:rPr>
              <w:t xml:space="preserve"> – дорожной сети, улучшение их транспортно-эксплуатационного состояния для обеспечения безопасности дорожного движения.</w:t>
            </w:r>
          </w:p>
          <w:p w:rsidR="00E26893" w:rsidRPr="009149E0" w:rsidRDefault="00E26893" w:rsidP="00E26893">
            <w:pPr>
              <w:numPr>
                <w:ilvl w:val="0"/>
                <w:numId w:val="7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Развитие дорожного хозяйства.</w:t>
            </w:r>
          </w:p>
          <w:p w:rsidR="00E26893" w:rsidRPr="009149E0" w:rsidRDefault="00E26893" w:rsidP="00E26893">
            <w:pPr>
              <w:numPr>
                <w:ilvl w:val="0"/>
                <w:numId w:val="7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Развитие автомобильного транспорта.</w:t>
            </w:r>
          </w:p>
        </w:tc>
      </w:tr>
      <w:tr w:rsidR="00E26893" w:rsidRPr="009149E0" w:rsidTr="0005725C">
        <w:trPr>
          <w:trHeight w:val="699"/>
        </w:trPr>
        <w:tc>
          <w:tcPr>
            <w:tcW w:w="2167" w:type="dxa"/>
            <w:shd w:val="clear" w:color="auto" w:fill="auto"/>
          </w:tcPr>
          <w:p w:rsidR="00E26893" w:rsidRPr="009149E0" w:rsidRDefault="00E26893" w:rsidP="0005725C">
            <w:pPr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lastRenderedPageBreak/>
              <w:t>Перечень основных мероприятий</w:t>
            </w:r>
          </w:p>
        </w:tc>
        <w:tc>
          <w:tcPr>
            <w:tcW w:w="7785" w:type="dxa"/>
            <w:shd w:val="clear" w:color="auto" w:fill="auto"/>
          </w:tcPr>
          <w:p w:rsidR="00E26893" w:rsidRPr="009149E0" w:rsidRDefault="00E26893" w:rsidP="00E26893">
            <w:pPr>
              <w:numPr>
                <w:ilvl w:val="0"/>
                <w:numId w:val="8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 xml:space="preserve">Формирование нормативной базы для проведения работ по ремонту муниципальных автомобильных дорог и улиц муниципального образования </w:t>
            </w:r>
            <w:r w:rsidRPr="009149E0">
              <w:rPr>
                <w:sz w:val="28"/>
                <w:szCs w:val="28"/>
              </w:rPr>
              <w:t>Пискловского</w:t>
            </w:r>
            <w:r w:rsidRPr="009149E0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E26893" w:rsidRPr="009149E0" w:rsidRDefault="00E26893" w:rsidP="00E26893">
            <w:pPr>
              <w:numPr>
                <w:ilvl w:val="0"/>
                <w:numId w:val="8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Содержание автомобильных дорог общего пользования местного значения, улично-дорожной сети.</w:t>
            </w:r>
          </w:p>
          <w:p w:rsidR="00E26893" w:rsidRPr="009149E0" w:rsidRDefault="00E26893" w:rsidP="00E26893">
            <w:pPr>
              <w:numPr>
                <w:ilvl w:val="0"/>
                <w:numId w:val="8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Привлечение бюджетных ресурсов для реализации программы.</w:t>
            </w:r>
          </w:p>
          <w:p w:rsidR="00E26893" w:rsidRPr="009149E0" w:rsidRDefault="00E26893" w:rsidP="00E26893">
            <w:pPr>
              <w:numPr>
                <w:ilvl w:val="0"/>
                <w:numId w:val="8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Поэтапный ремонт автомобильных дорог общего пользования местного значения, улично-дорожной сети.</w:t>
            </w:r>
          </w:p>
        </w:tc>
      </w:tr>
      <w:tr w:rsidR="00E26893" w:rsidRPr="009149E0" w:rsidTr="0005725C">
        <w:tc>
          <w:tcPr>
            <w:tcW w:w="2167" w:type="dxa"/>
            <w:shd w:val="clear" w:color="auto" w:fill="auto"/>
          </w:tcPr>
          <w:p w:rsidR="00E26893" w:rsidRPr="009149E0" w:rsidRDefault="00E26893" w:rsidP="0005725C">
            <w:pPr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Важнейшие показатели эффективности программы</w:t>
            </w:r>
          </w:p>
        </w:tc>
        <w:tc>
          <w:tcPr>
            <w:tcW w:w="7785" w:type="dxa"/>
            <w:shd w:val="clear" w:color="auto" w:fill="auto"/>
          </w:tcPr>
          <w:p w:rsidR="00E26893" w:rsidRPr="009149E0" w:rsidRDefault="00E26893" w:rsidP="00E26893">
            <w:pPr>
              <w:numPr>
                <w:ilvl w:val="0"/>
                <w:numId w:val="9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Отремонтировано автомобильных дорог общего пользования местного значения, вне границ населенных пунктов – км;</w:t>
            </w:r>
          </w:p>
          <w:p w:rsidR="00E26893" w:rsidRPr="009149E0" w:rsidRDefault="00E26893" w:rsidP="00E26893">
            <w:pPr>
              <w:numPr>
                <w:ilvl w:val="0"/>
                <w:numId w:val="9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Отремонтировано автомобильных дорог общего пользования местного значения, в границах населенных пунктов – км.;</w:t>
            </w:r>
          </w:p>
          <w:p w:rsidR="00E26893" w:rsidRPr="009149E0" w:rsidRDefault="00E26893" w:rsidP="00E26893">
            <w:pPr>
              <w:numPr>
                <w:ilvl w:val="0"/>
                <w:numId w:val="9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- %;</w:t>
            </w:r>
          </w:p>
          <w:p w:rsidR="00E26893" w:rsidRPr="009149E0" w:rsidRDefault="00E26893" w:rsidP="00E26893">
            <w:pPr>
              <w:numPr>
                <w:ilvl w:val="0"/>
                <w:numId w:val="9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Доля дорожно-транспортных происшествий (далее – ДТП) совершению которых сопутствовало наличие неудовлетворительных дорожных условий, в общем количестве ДТП - %;</w:t>
            </w:r>
          </w:p>
        </w:tc>
      </w:tr>
      <w:tr w:rsidR="00E26893" w:rsidRPr="009149E0" w:rsidTr="0005725C">
        <w:tc>
          <w:tcPr>
            <w:tcW w:w="2167" w:type="dxa"/>
            <w:shd w:val="clear" w:color="auto" w:fill="auto"/>
          </w:tcPr>
          <w:p w:rsidR="00E26893" w:rsidRPr="009149E0" w:rsidRDefault="00E26893" w:rsidP="0005725C">
            <w:pPr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785" w:type="dxa"/>
            <w:shd w:val="clear" w:color="auto" w:fill="auto"/>
          </w:tcPr>
          <w:p w:rsidR="00E26893" w:rsidRPr="009149E0" w:rsidRDefault="00E26893" w:rsidP="0005725C">
            <w:pPr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9149E0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7</w:t>
            </w:r>
            <w:r w:rsidRPr="009149E0"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E26893" w:rsidRPr="009149E0" w:rsidTr="0005725C">
        <w:tc>
          <w:tcPr>
            <w:tcW w:w="2167" w:type="dxa"/>
            <w:shd w:val="clear" w:color="auto" w:fill="auto"/>
          </w:tcPr>
          <w:p w:rsidR="00E26893" w:rsidRPr="009149E0" w:rsidRDefault="00E26893" w:rsidP="0005725C">
            <w:pPr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785" w:type="dxa"/>
            <w:shd w:val="clear" w:color="auto" w:fill="auto"/>
          </w:tcPr>
          <w:p w:rsidR="00E26893" w:rsidRPr="009149E0" w:rsidRDefault="00E26893" w:rsidP="0005725C">
            <w:pPr>
              <w:jc w:val="both"/>
              <w:rPr>
                <w:color w:val="FF0000"/>
                <w:sz w:val="28"/>
                <w:szCs w:val="28"/>
              </w:rPr>
            </w:pPr>
            <w:r w:rsidRPr="009149E0">
              <w:rPr>
                <w:sz w:val="28"/>
                <w:szCs w:val="28"/>
              </w:rPr>
              <w:t xml:space="preserve">Объем финансирования программы из местного бюджета муниципального образования Пискловского сельского поселения составляет </w:t>
            </w:r>
            <w:r>
              <w:rPr>
                <w:sz w:val="28"/>
                <w:szCs w:val="28"/>
              </w:rPr>
              <w:t>2 286 533</w:t>
            </w:r>
            <w:r w:rsidRPr="009149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руб., в том числе по годам: 2025</w:t>
            </w:r>
            <w:r w:rsidRPr="009149E0">
              <w:rPr>
                <w:sz w:val="28"/>
                <w:szCs w:val="28"/>
              </w:rPr>
              <w:t xml:space="preserve"> год – </w:t>
            </w:r>
            <w:r w:rsidRPr="0074552C">
              <w:rPr>
                <w:sz w:val="28"/>
                <w:szCs w:val="28"/>
              </w:rPr>
              <w:t>732</w:t>
            </w:r>
            <w:r>
              <w:rPr>
                <w:sz w:val="28"/>
                <w:szCs w:val="28"/>
              </w:rPr>
              <w:t xml:space="preserve"> </w:t>
            </w:r>
            <w:r w:rsidRPr="0074552C">
              <w:rPr>
                <w:sz w:val="28"/>
                <w:szCs w:val="28"/>
              </w:rPr>
              <w:t>132</w:t>
            </w:r>
            <w:r>
              <w:rPr>
                <w:sz w:val="28"/>
                <w:szCs w:val="28"/>
              </w:rPr>
              <w:t xml:space="preserve"> </w:t>
            </w:r>
            <w:r w:rsidRPr="009149E0">
              <w:rPr>
                <w:sz w:val="28"/>
                <w:szCs w:val="28"/>
              </w:rPr>
              <w:t xml:space="preserve">руб., 2025 год – </w:t>
            </w:r>
            <w:r w:rsidRPr="0074552C">
              <w:rPr>
                <w:sz w:val="28"/>
                <w:szCs w:val="28"/>
              </w:rPr>
              <w:t>749</w:t>
            </w:r>
            <w:r>
              <w:rPr>
                <w:sz w:val="28"/>
                <w:szCs w:val="28"/>
              </w:rPr>
              <w:t xml:space="preserve"> </w:t>
            </w:r>
            <w:r w:rsidRPr="0074552C">
              <w:rPr>
                <w:sz w:val="28"/>
                <w:szCs w:val="28"/>
              </w:rPr>
              <w:t>703</w:t>
            </w:r>
            <w:r>
              <w:rPr>
                <w:sz w:val="28"/>
                <w:szCs w:val="28"/>
              </w:rPr>
              <w:t xml:space="preserve"> </w:t>
            </w:r>
            <w:r w:rsidRPr="009149E0">
              <w:rPr>
                <w:sz w:val="28"/>
                <w:szCs w:val="28"/>
              </w:rPr>
              <w:t xml:space="preserve">руб., 2026 год – </w:t>
            </w:r>
            <w:r w:rsidRPr="0074552C">
              <w:rPr>
                <w:sz w:val="28"/>
                <w:szCs w:val="28"/>
              </w:rPr>
              <w:t>804</w:t>
            </w:r>
            <w:r>
              <w:rPr>
                <w:sz w:val="28"/>
                <w:szCs w:val="28"/>
              </w:rPr>
              <w:t xml:space="preserve"> </w:t>
            </w:r>
            <w:r w:rsidRPr="0074552C">
              <w:rPr>
                <w:sz w:val="28"/>
                <w:szCs w:val="28"/>
              </w:rPr>
              <w:t>698</w:t>
            </w:r>
            <w:r>
              <w:rPr>
                <w:sz w:val="28"/>
                <w:szCs w:val="28"/>
              </w:rPr>
              <w:t xml:space="preserve"> </w:t>
            </w:r>
            <w:r w:rsidRPr="009149E0">
              <w:rPr>
                <w:sz w:val="28"/>
                <w:szCs w:val="28"/>
              </w:rPr>
              <w:t>рублей.</w:t>
            </w:r>
          </w:p>
        </w:tc>
      </w:tr>
      <w:tr w:rsidR="00E26893" w:rsidRPr="009149E0" w:rsidTr="0005725C">
        <w:tc>
          <w:tcPr>
            <w:tcW w:w="2167" w:type="dxa"/>
            <w:shd w:val="clear" w:color="auto" w:fill="auto"/>
          </w:tcPr>
          <w:p w:rsidR="00E26893" w:rsidRPr="009149E0" w:rsidRDefault="00E26893" w:rsidP="0005725C">
            <w:pPr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85" w:type="dxa"/>
            <w:shd w:val="clear" w:color="auto" w:fill="auto"/>
          </w:tcPr>
          <w:p w:rsidR="00E26893" w:rsidRPr="009149E0" w:rsidRDefault="00E26893" w:rsidP="00E26893">
            <w:pPr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Повышение качества муниципальных дорог и улиц муниципального образования.</w:t>
            </w:r>
          </w:p>
          <w:p w:rsidR="00E26893" w:rsidRPr="009149E0" w:rsidRDefault="00E26893" w:rsidP="00E26893">
            <w:pPr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Повышение жизненного и культурного уровня населения путем удовлетворения спроса на автомобильные перевозки.</w:t>
            </w:r>
          </w:p>
          <w:p w:rsidR="00E26893" w:rsidRPr="009149E0" w:rsidRDefault="00E26893" w:rsidP="00E26893">
            <w:pPr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lastRenderedPageBreak/>
              <w:t>Создание безопасных условий для движения и снижение аварийности на дорогах муниципального образования.</w:t>
            </w:r>
          </w:p>
          <w:p w:rsidR="00E26893" w:rsidRPr="009149E0" w:rsidRDefault="00E26893" w:rsidP="00E26893">
            <w:pPr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>Приведение дорог местного значения и улично- дорожной сети в состояние, обеспечивающее внешнее благоустройство муниципального образования.</w:t>
            </w:r>
          </w:p>
        </w:tc>
      </w:tr>
      <w:tr w:rsidR="00E26893" w:rsidRPr="009D5928" w:rsidTr="0005725C">
        <w:tc>
          <w:tcPr>
            <w:tcW w:w="2167" w:type="dxa"/>
            <w:shd w:val="clear" w:color="auto" w:fill="auto"/>
          </w:tcPr>
          <w:p w:rsidR="00E26893" w:rsidRPr="009149E0" w:rsidRDefault="00E26893" w:rsidP="0005725C">
            <w:pPr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lastRenderedPageBreak/>
              <w:t>Система организации контроля за выполнением программы</w:t>
            </w:r>
          </w:p>
        </w:tc>
        <w:tc>
          <w:tcPr>
            <w:tcW w:w="7785" w:type="dxa"/>
            <w:shd w:val="clear" w:color="auto" w:fill="auto"/>
          </w:tcPr>
          <w:p w:rsidR="00E26893" w:rsidRPr="009D5928" w:rsidRDefault="00E26893" w:rsidP="0005725C">
            <w:pPr>
              <w:jc w:val="both"/>
              <w:rPr>
                <w:color w:val="000000"/>
                <w:sz w:val="28"/>
                <w:szCs w:val="28"/>
              </w:rPr>
            </w:pPr>
            <w:r w:rsidRPr="009149E0">
              <w:rPr>
                <w:color w:val="000000"/>
                <w:sz w:val="28"/>
                <w:szCs w:val="28"/>
              </w:rPr>
              <w:t xml:space="preserve">Финансовый контроль хода реализации программы осуществляет Администрация </w:t>
            </w:r>
            <w:r w:rsidRPr="009149E0">
              <w:rPr>
                <w:sz w:val="28"/>
                <w:szCs w:val="28"/>
              </w:rPr>
              <w:t>Пискловского</w:t>
            </w:r>
            <w:r w:rsidRPr="009149E0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E26893" w:rsidRDefault="00E26893" w:rsidP="00E26893">
      <w:pPr>
        <w:rPr>
          <w:sz w:val="28"/>
          <w:szCs w:val="28"/>
        </w:rPr>
      </w:pPr>
    </w:p>
    <w:p w:rsidR="00E26893" w:rsidRDefault="00E26893" w:rsidP="00E26893">
      <w:pPr>
        <w:rPr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Default="00E26893" w:rsidP="00E26893">
      <w:pPr>
        <w:jc w:val="center"/>
        <w:rPr>
          <w:b/>
          <w:sz w:val="28"/>
          <w:szCs w:val="28"/>
        </w:rPr>
      </w:pPr>
      <w:r w:rsidRPr="00D57BC1">
        <w:rPr>
          <w:b/>
          <w:sz w:val="28"/>
          <w:szCs w:val="28"/>
        </w:rPr>
        <w:lastRenderedPageBreak/>
        <w:t>Характеристика проблемы.</w:t>
      </w:r>
    </w:p>
    <w:p w:rsidR="00E26893" w:rsidRPr="00D57BC1" w:rsidRDefault="00E26893" w:rsidP="00E26893">
      <w:pPr>
        <w:jc w:val="center"/>
        <w:rPr>
          <w:b/>
          <w:sz w:val="28"/>
          <w:szCs w:val="28"/>
        </w:rPr>
      </w:pPr>
    </w:p>
    <w:p w:rsidR="00E26893" w:rsidRPr="00D57BC1" w:rsidRDefault="00E26893" w:rsidP="00E26893">
      <w:pPr>
        <w:ind w:firstLine="708"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Решение задач благоустройства населенных пунктов необходимо проводить программно-целевым методом.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Программа разработана на основании Федерального закона от 06.10.2003 года № 131</w:t>
      </w:r>
      <w:r>
        <w:rPr>
          <w:sz w:val="28"/>
          <w:szCs w:val="28"/>
        </w:rPr>
        <w:t>-ФЗ</w:t>
      </w:r>
      <w:r w:rsidRPr="00D57BC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и конкретизирует целевые критерии развития благоустройства Пискловского</w:t>
      </w:r>
      <w:r>
        <w:rPr>
          <w:sz w:val="28"/>
          <w:szCs w:val="28"/>
        </w:rPr>
        <w:t xml:space="preserve"> </w:t>
      </w:r>
      <w:r w:rsidRPr="00D57BC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D57BC1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D57BC1">
        <w:rPr>
          <w:sz w:val="28"/>
          <w:szCs w:val="28"/>
        </w:rPr>
        <w:t xml:space="preserve"> – 20</w:t>
      </w:r>
      <w:r>
        <w:rPr>
          <w:sz w:val="28"/>
          <w:szCs w:val="28"/>
        </w:rPr>
        <w:t>27</w:t>
      </w:r>
      <w:r w:rsidRPr="00D57BC1">
        <w:rPr>
          <w:sz w:val="28"/>
          <w:szCs w:val="28"/>
        </w:rPr>
        <w:t xml:space="preserve"> </w:t>
      </w:r>
      <w:proofErr w:type="spellStart"/>
      <w:r w:rsidRPr="00D57BC1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D57BC1">
        <w:rPr>
          <w:sz w:val="28"/>
          <w:szCs w:val="28"/>
        </w:rPr>
        <w:t>г</w:t>
      </w:r>
      <w:proofErr w:type="spellEnd"/>
      <w:r w:rsidRPr="00D57BC1">
        <w:rPr>
          <w:sz w:val="28"/>
          <w:szCs w:val="28"/>
        </w:rPr>
        <w:t>.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Программа полностью соответствует приоритетам социально-экономического развития</w:t>
      </w:r>
      <w:r>
        <w:rPr>
          <w:sz w:val="28"/>
          <w:szCs w:val="28"/>
        </w:rPr>
        <w:t xml:space="preserve"> Пискловского</w:t>
      </w:r>
      <w:r w:rsidRPr="00D57BC1">
        <w:rPr>
          <w:sz w:val="28"/>
          <w:szCs w:val="28"/>
        </w:rPr>
        <w:t xml:space="preserve"> сельского поселения на среднесрочную перспективу. Реализация программы направлена на: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  </w:t>
      </w:r>
      <w:r w:rsidRPr="00D57BC1">
        <w:rPr>
          <w:sz w:val="28"/>
          <w:szCs w:val="28"/>
        </w:rPr>
        <w:t>создание условий для улучшения качества жизни населения;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57BC1">
        <w:rPr>
          <w:sz w:val="28"/>
          <w:szCs w:val="28"/>
        </w:rPr>
        <w:t>осуществление мероприятий по обеспечению безопасности жизнедеятельности и сохранения окружающей среды.</w:t>
      </w:r>
    </w:p>
    <w:p w:rsidR="00E26893" w:rsidRPr="00CA1CC1" w:rsidRDefault="00E26893" w:rsidP="00E26893">
      <w:pPr>
        <w:jc w:val="both"/>
        <w:rPr>
          <w:sz w:val="28"/>
          <w:szCs w:val="28"/>
        </w:rPr>
      </w:pPr>
      <w:r w:rsidRPr="00CA1CC1">
        <w:rPr>
          <w:sz w:val="28"/>
          <w:szCs w:val="28"/>
        </w:rPr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E26893" w:rsidRPr="00CA1CC1" w:rsidRDefault="00E26893" w:rsidP="00E26893">
      <w:pPr>
        <w:jc w:val="both"/>
        <w:rPr>
          <w:sz w:val="28"/>
          <w:szCs w:val="28"/>
        </w:rPr>
      </w:pPr>
      <w:r w:rsidRPr="00CA1CC1">
        <w:rPr>
          <w:sz w:val="28"/>
          <w:szCs w:val="28"/>
        </w:rPr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E26893" w:rsidRPr="00CA1CC1" w:rsidRDefault="00E26893" w:rsidP="00E26893">
      <w:pPr>
        <w:jc w:val="both"/>
        <w:rPr>
          <w:sz w:val="28"/>
          <w:szCs w:val="28"/>
        </w:rPr>
      </w:pPr>
      <w:r w:rsidRPr="00CA1CC1">
        <w:rPr>
          <w:sz w:val="28"/>
          <w:szCs w:val="28"/>
        </w:rPr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E26893" w:rsidRPr="00CA1CC1" w:rsidRDefault="00E26893" w:rsidP="00E26893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2025-2027</w:t>
      </w:r>
      <w:r w:rsidRPr="00CA1CC1">
        <w:rPr>
          <w:sz w:val="28"/>
          <w:szCs w:val="28"/>
        </w:rPr>
        <w:t xml:space="preserve"> годов необходимо организовать и провести:</w:t>
      </w:r>
    </w:p>
    <w:p w:rsidR="00E26893" w:rsidRPr="00CA1CC1" w:rsidRDefault="00E26893" w:rsidP="00E26893">
      <w:pPr>
        <w:jc w:val="both"/>
        <w:rPr>
          <w:sz w:val="28"/>
          <w:szCs w:val="28"/>
        </w:rPr>
      </w:pPr>
      <w:r w:rsidRPr="00CA1CC1">
        <w:rPr>
          <w:sz w:val="28"/>
          <w:szCs w:val="28"/>
        </w:rPr>
        <w:tab/>
        <w:t>- смотры – конкурсы, направленные на благоустройство сельского поселения: «За лучшее проведение работ по благоустройству, санитарному содержанию прилегающих территорий» с привлечением предприятий и учреждений;</w:t>
      </w:r>
    </w:p>
    <w:p w:rsidR="00E26893" w:rsidRPr="00CA1CC1" w:rsidRDefault="00E26893" w:rsidP="00E26893">
      <w:pPr>
        <w:jc w:val="both"/>
        <w:rPr>
          <w:sz w:val="28"/>
          <w:szCs w:val="28"/>
        </w:rPr>
      </w:pPr>
      <w:r w:rsidRPr="00CA1CC1">
        <w:rPr>
          <w:sz w:val="28"/>
          <w:szCs w:val="28"/>
        </w:rPr>
        <w:lastRenderedPageBreak/>
        <w:tab/>
        <w:t>- различные конкурсы, направленные на озеленение дворов, улиц.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  <w:r w:rsidRPr="00CA1CC1">
        <w:rPr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Pr="00D57BC1" w:rsidRDefault="00E26893" w:rsidP="00E26893">
      <w:pPr>
        <w:jc w:val="center"/>
        <w:rPr>
          <w:b/>
          <w:sz w:val="28"/>
          <w:szCs w:val="28"/>
        </w:rPr>
      </w:pPr>
      <w:r w:rsidRPr="00D57BC1">
        <w:rPr>
          <w:b/>
          <w:sz w:val="28"/>
          <w:szCs w:val="28"/>
        </w:rPr>
        <w:t>Цели и задачи программы.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r>
        <w:rPr>
          <w:sz w:val="28"/>
          <w:szCs w:val="28"/>
        </w:rPr>
        <w:t>Пискловского сельского поселения</w:t>
      </w:r>
      <w:r w:rsidRPr="00D57BC1">
        <w:rPr>
          <w:sz w:val="28"/>
          <w:szCs w:val="28"/>
        </w:rPr>
        <w:t>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сельского поселения.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Для достижения цели необходимо решить следующие задачи:</w:t>
      </w:r>
    </w:p>
    <w:p w:rsidR="00E26893" w:rsidRPr="00D57BC1" w:rsidRDefault="00E26893" w:rsidP="00E26893">
      <w:pPr>
        <w:suppressAutoHyphens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7BC1">
        <w:rPr>
          <w:sz w:val="28"/>
          <w:szCs w:val="28"/>
        </w:rPr>
        <w:t>организация благоустройства и озеленения территории поселения;</w:t>
      </w:r>
    </w:p>
    <w:p w:rsidR="00E26893" w:rsidRPr="00D57BC1" w:rsidRDefault="00E26893" w:rsidP="00E2689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D57BC1">
        <w:rPr>
          <w:sz w:val="28"/>
          <w:szCs w:val="28"/>
        </w:rPr>
        <w:t xml:space="preserve">приведение в качественное состояние элементов благоустройства </w:t>
      </w:r>
      <w:r>
        <w:rPr>
          <w:sz w:val="28"/>
          <w:szCs w:val="28"/>
        </w:rPr>
        <w:t xml:space="preserve">           </w:t>
      </w:r>
      <w:r w:rsidRPr="00D57BC1">
        <w:rPr>
          <w:sz w:val="28"/>
          <w:szCs w:val="28"/>
        </w:rPr>
        <w:t>населенных пунктов;</w:t>
      </w:r>
    </w:p>
    <w:p w:rsidR="00E26893" w:rsidRPr="00D57BC1" w:rsidRDefault="00E26893" w:rsidP="00E2689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D57BC1">
        <w:rPr>
          <w:sz w:val="28"/>
          <w:szCs w:val="28"/>
        </w:rPr>
        <w:t>привлечение жителей к участию в решении проблем благоустройства населенных пунктов;</w:t>
      </w:r>
    </w:p>
    <w:p w:rsidR="00E26893" w:rsidRPr="00D57BC1" w:rsidRDefault="00E26893" w:rsidP="00E2689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D57BC1">
        <w:rPr>
          <w:sz w:val="28"/>
          <w:szCs w:val="28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E26893" w:rsidRPr="00D57BC1" w:rsidRDefault="00E26893" w:rsidP="00E2689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D57BC1">
        <w:rPr>
          <w:sz w:val="28"/>
          <w:szCs w:val="28"/>
        </w:rPr>
        <w:t>рациональное и эффективное использование средств местного бюджета;</w:t>
      </w:r>
    </w:p>
    <w:p w:rsidR="00E26893" w:rsidRPr="00D57BC1" w:rsidRDefault="00E26893" w:rsidP="00E2689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D57BC1">
        <w:rPr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сельского поселения.</w:t>
      </w:r>
    </w:p>
    <w:p w:rsidR="00E26893" w:rsidRPr="00D57BC1" w:rsidRDefault="00E26893" w:rsidP="00E26893">
      <w:pPr>
        <w:ind w:left="705"/>
        <w:jc w:val="both"/>
        <w:rPr>
          <w:b/>
          <w:sz w:val="28"/>
          <w:szCs w:val="28"/>
        </w:rPr>
      </w:pPr>
    </w:p>
    <w:p w:rsidR="00E26893" w:rsidRDefault="00E26893" w:rsidP="00E26893">
      <w:pPr>
        <w:ind w:left="705"/>
        <w:jc w:val="center"/>
        <w:rPr>
          <w:b/>
          <w:sz w:val="28"/>
          <w:szCs w:val="28"/>
        </w:rPr>
      </w:pPr>
      <w:r w:rsidRPr="00D57BC1">
        <w:rPr>
          <w:b/>
          <w:sz w:val="28"/>
          <w:szCs w:val="28"/>
        </w:rPr>
        <w:t>Срок реализации Программы и источники финансирования</w:t>
      </w:r>
    </w:p>
    <w:p w:rsidR="00E26893" w:rsidRPr="00D57BC1" w:rsidRDefault="00E26893" w:rsidP="00E26893">
      <w:pPr>
        <w:ind w:left="705"/>
        <w:jc w:val="center"/>
        <w:rPr>
          <w:b/>
          <w:sz w:val="28"/>
          <w:szCs w:val="28"/>
        </w:rPr>
      </w:pPr>
    </w:p>
    <w:p w:rsidR="00E26893" w:rsidRPr="00D57BC1" w:rsidRDefault="00E26893" w:rsidP="00E26893">
      <w:pPr>
        <w:ind w:left="705"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Реализация Программы рассчитана на 20</w:t>
      </w:r>
      <w:r>
        <w:rPr>
          <w:sz w:val="28"/>
          <w:szCs w:val="28"/>
        </w:rPr>
        <w:t>25</w:t>
      </w:r>
      <w:r w:rsidRPr="00D57BC1">
        <w:rPr>
          <w:sz w:val="28"/>
          <w:szCs w:val="28"/>
        </w:rPr>
        <w:t>-20</w:t>
      </w:r>
      <w:r>
        <w:rPr>
          <w:sz w:val="28"/>
          <w:szCs w:val="28"/>
        </w:rPr>
        <w:t>27</w:t>
      </w:r>
      <w:r w:rsidRPr="00D57BC1">
        <w:rPr>
          <w:sz w:val="28"/>
          <w:szCs w:val="28"/>
        </w:rPr>
        <w:t xml:space="preserve"> годы.</w:t>
      </w:r>
    </w:p>
    <w:p w:rsidR="00E26893" w:rsidRPr="00D57BC1" w:rsidRDefault="00E26893" w:rsidP="00E26893">
      <w:pPr>
        <w:tabs>
          <w:tab w:val="left" w:pos="540"/>
        </w:tabs>
        <w:jc w:val="both"/>
        <w:rPr>
          <w:sz w:val="28"/>
          <w:szCs w:val="28"/>
        </w:rPr>
      </w:pPr>
      <w:r w:rsidRPr="00D57BC1">
        <w:rPr>
          <w:sz w:val="28"/>
          <w:szCs w:val="28"/>
        </w:rPr>
        <w:t xml:space="preserve">Источником финансирования Программы являются средства бюджета </w:t>
      </w:r>
      <w:r>
        <w:rPr>
          <w:sz w:val="28"/>
          <w:szCs w:val="28"/>
        </w:rPr>
        <w:t>Пискловского</w:t>
      </w:r>
      <w:r w:rsidRPr="00D57BC1">
        <w:rPr>
          <w:sz w:val="28"/>
          <w:szCs w:val="28"/>
        </w:rPr>
        <w:t xml:space="preserve"> сельского поселения.</w:t>
      </w:r>
    </w:p>
    <w:p w:rsidR="00E26893" w:rsidRPr="008D2C55" w:rsidRDefault="00E26893" w:rsidP="00E2689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 xml:space="preserve">Общий объем финансирования на реализацию Программы </w:t>
      </w:r>
      <w:r w:rsidRPr="00755E74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2 286 533 </w:t>
      </w:r>
      <w:r w:rsidRPr="008D2C55">
        <w:rPr>
          <w:sz w:val="28"/>
          <w:szCs w:val="28"/>
        </w:rPr>
        <w:t>тыс. рублей, в том числе по годам:</w:t>
      </w:r>
    </w:p>
    <w:p w:rsidR="00E26893" w:rsidRPr="008D2C55" w:rsidRDefault="00E26893" w:rsidP="00E26893">
      <w:pPr>
        <w:snapToGrid w:val="0"/>
        <w:jc w:val="both"/>
        <w:rPr>
          <w:sz w:val="28"/>
          <w:szCs w:val="28"/>
        </w:rPr>
      </w:pPr>
      <w:r w:rsidRPr="008D2C55">
        <w:rPr>
          <w:sz w:val="28"/>
          <w:szCs w:val="28"/>
        </w:rPr>
        <w:t>- 202</w:t>
      </w:r>
      <w:r>
        <w:rPr>
          <w:sz w:val="28"/>
          <w:szCs w:val="28"/>
        </w:rPr>
        <w:t xml:space="preserve">5 </w:t>
      </w:r>
      <w:r w:rsidRPr="008D2C55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– 732 132 </w:t>
      </w:r>
      <w:r w:rsidRPr="008D2C55">
        <w:rPr>
          <w:sz w:val="28"/>
          <w:szCs w:val="28"/>
        </w:rPr>
        <w:t>тыс. рублей;</w:t>
      </w:r>
    </w:p>
    <w:p w:rsidR="00E26893" w:rsidRPr="008D2C55" w:rsidRDefault="00E26893" w:rsidP="00E26893">
      <w:pPr>
        <w:jc w:val="both"/>
        <w:rPr>
          <w:sz w:val="28"/>
          <w:szCs w:val="28"/>
        </w:rPr>
      </w:pPr>
      <w:r w:rsidRPr="008D2C55">
        <w:rPr>
          <w:sz w:val="28"/>
          <w:szCs w:val="28"/>
        </w:rPr>
        <w:t>- 202</w:t>
      </w:r>
      <w:r>
        <w:rPr>
          <w:sz w:val="28"/>
          <w:szCs w:val="28"/>
        </w:rPr>
        <w:t xml:space="preserve">6 год – 749 703 </w:t>
      </w:r>
      <w:r w:rsidRPr="008D2C55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E26893" w:rsidRDefault="00E26893" w:rsidP="00E26893">
      <w:pPr>
        <w:jc w:val="both"/>
        <w:rPr>
          <w:sz w:val="28"/>
          <w:szCs w:val="28"/>
        </w:rPr>
      </w:pPr>
      <w:r w:rsidRPr="008D2C55">
        <w:rPr>
          <w:sz w:val="28"/>
          <w:szCs w:val="28"/>
        </w:rPr>
        <w:t>- 202</w:t>
      </w:r>
      <w:r>
        <w:rPr>
          <w:sz w:val="28"/>
          <w:szCs w:val="28"/>
        </w:rPr>
        <w:t xml:space="preserve">7 год -  804 698 </w:t>
      </w:r>
      <w:r w:rsidRPr="008D2C55">
        <w:rPr>
          <w:sz w:val="28"/>
          <w:szCs w:val="28"/>
        </w:rPr>
        <w:t xml:space="preserve">тыс. </w:t>
      </w:r>
      <w:r>
        <w:rPr>
          <w:sz w:val="28"/>
          <w:szCs w:val="28"/>
        </w:rPr>
        <w:t>р</w:t>
      </w:r>
      <w:r w:rsidRPr="008D2C55">
        <w:rPr>
          <w:sz w:val="28"/>
          <w:szCs w:val="28"/>
        </w:rPr>
        <w:t>ублей</w:t>
      </w:r>
      <w:r>
        <w:rPr>
          <w:sz w:val="28"/>
          <w:szCs w:val="28"/>
        </w:rPr>
        <w:t>.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  <w:r w:rsidRPr="008D2C55">
        <w:rPr>
          <w:sz w:val="28"/>
          <w:szCs w:val="28"/>
        </w:rPr>
        <w:t xml:space="preserve"> </w:t>
      </w:r>
      <w:r w:rsidRPr="00D57BC1">
        <w:rPr>
          <w:sz w:val="28"/>
          <w:szCs w:val="28"/>
        </w:rPr>
        <w:tab/>
        <w:t xml:space="preserve">Объемы финансирования Программы по мероприятиям и годам подлежат уточнению при формировании бюджета </w:t>
      </w:r>
      <w:r>
        <w:rPr>
          <w:sz w:val="28"/>
          <w:szCs w:val="28"/>
        </w:rPr>
        <w:t>Пискловского</w:t>
      </w:r>
      <w:r w:rsidRPr="00D57BC1">
        <w:rPr>
          <w:sz w:val="28"/>
          <w:szCs w:val="28"/>
        </w:rPr>
        <w:t xml:space="preserve"> сельского поселения на соответствующий финансовый год</w:t>
      </w:r>
      <w:r>
        <w:rPr>
          <w:sz w:val="28"/>
          <w:szCs w:val="28"/>
        </w:rPr>
        <w:t xml:space="preserve"> и соответственно повышается за счет дополнительных доходов.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</w:p>
    <w:p w:rsidR="00E26893" w:rsidRPr="00D57BC1" w:rsidRDefault="00E26893" w:rsidP="00E26893">
      <w:pPr>
        <w:jc w:val="center"/>
        <w:rPr>
          <w:b/>
          <w:sz w:val="28"/>
          <w:szCs w:val="28"/>
        </w:rPr>
      </w:pPr>
      <w:r w:rsidRPr="00D57BC1">
        <w:rPr>
          <w:b/>
          <w:sz w:val="28"/>
          <w:szCs w:val="28"/>
        </w:rPr>
        <w:t>Мероприятия, предусмотренные Программой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Для обеспечения Программы благоустройства территории сельского поселения регулярно проводить следующие работы: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lastRenderedPageBreak/>
        <w:tab/>
        <w:t>- мероприятия по реконструкции существующих и установке новых детских площадок;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ремонту мусорных контейнеров для сбора твердых бытовых отходов;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удалению сухостойных, больных и аварийных деревьев;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ликвидации несанкционированных свалок;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санитарной очистке территории;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скашиванию травы в летний период;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озеленению (посадка цветов, кустарников, деревьев).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регулярное проведение мероприятий с участием работников администрации сельского поселения по проверке санитарного состояния территории поселения;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организации наружного освещения на территории сельского поселения;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ре</w:t>
      </w:r>
      <w:r>
        <w:rPr>
          <w:sz w:val="28"/>
          <w:szCs w:val="28"/>
        </w:rPr>
        <w:t>монту дорог сельского поселения</w:t>
      </w:r>
      <w:r w:rsidRPr="00D57BC1">
        <w:rPr>
          <w:sz w:val="28"/>
          <w:szCs w:val="28"/>
        </w:rPr>
        <w:t>;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E26893" w:rsidRDefault="00E26893" w:rsidP="00E26893">
      <w:pPr>
        <w:jc w:val="center"/>
        <w:rPr>
          <w:b/>
          <w:sz w:val="28"/>
          <w:szCs w:val="28"/>
        </w:rPr>
      </w:pPr>
    </w:p>
    <w:p w:rsidR="00E26893" w:rsidRPr="008D2C55" w:rsidRDefault="00E26893" w:rsidP="00E26893">
      <w:pPr>
        <w:jc w:val="center"/>
        <w:rPr>
          <w:b/>
          <w:sz w:val="28"/>
          <w:szCs w:val="28"/>
        </w:rPr>
      </w:pPr>
      <w:r w:rsidRPr="008D2C55">
        <w:rPr>
          <w:b/>
          <w:sz w:val="28"/>
          <w:szCs w:val="28"/>
        </w:rPr>
        <w:t>Перечень программных мероприятий</w:t>
      </w:r>
    </w:p>
    <w:p w:rsidR="00E26893" w:rsidRPr="008D2C55" w:rsidRDefault="00E26893" w:rsidP="00E26893">
      <w:pPr>
        <w:jc w:val="both"/>
        <w:rPr>
          <w:sz w:val="28"/>
          <w:szCs w:val="28"/>
        </w:rPr>
      </w:pPr>
      <w:r w:rsidRPr="008D2C55">
        <w:rPr>
          <w:sz w:val="28"/>
          <w:szCs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559"/>
        <w:gridCol w:w="2991"/>
        <w:gridCol w:w="1548"/>
        <w:gridCol w:w="1407"/>
        <w:gridCol w:w="1421"/>
        <w:gridCol w:w="1567"/>
      </w:tblGrid>
      <w:tr w:rsidR="00E26893" w:rsidRPr="008D2C55" w:rsidTr="0005725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 xml:space="preserve">№ </w:t>
            </w:r>
            <w:proofErr w:type="spellStart"/>
            <w:r w:rsidRPr="008D2C55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Затраты на 202</w:t>
            </w:r>
            <w:r>
              <w:rPr>
                <w:sz w:val="28"/>
                <w:szCs w:val="28"/>
              </w:rPr>
              <w:t xml:space="preserve">5 </w:t>
            </w:r>
            <w:r w:rsidRPr="008D2C55">
              <w:rPr>
                <w:sz w:val="28"/>
                <w:szCs w:val="28"/>
              </w:rPr>
              <w:t>год (тыс. руб.)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Затраты на 202</w:t>
            </w:r>
            <w:r>
              <w:rPr>
                <w:sz w:val="28"/>
                <w:szCs w:val="28"/>
              </w:rPr>
              <w:t xml:space="preserve">6 </w:t>
            </w:r>
            <w:r w:rsidRPr="008D2C55">
              <w:rPr>
                <w:sz w:val="28"/>
                <w:szCs w:val="28"/>
              </w:rPr>
              <w:t>год (тыс. руб.)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893" w:rsidRPr="008D2C55" w:rsidRDefault="00E26893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Затраты на 202</w:t>
            </w:r>
            <w:r>
              <w:rPr>
                <w:sz w:val="28"/>
                <w:szCs w:val="28"/>
              </w:rPr>
              <w:t xml:space="preserve">7 </w:t>
            </w:r>
            <w:r w:rsidRPr="008D2C55">
              <w:rPr>
                <w:sz w:val="28"/>
                <w:szCs w:val="28"/>
              </w:rPr>
              <w:t>год (тыс. руб.)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 xml:space="preserve">Итого </w:t>
            </w:r>
          </w:p>
          <w:p w:rsidR="00E26893" w:rsidRPr="008D2C55" w:rsidRDefault="00E26893" w:rsidP="0005725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6893" w:rsidRPr="008D2C55" w:rsidTr="0005725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3C0381" w:rsidRDefault="00E26893" w:rsidP="0005725C">
            <w:pPr>
              <w:snapToGrid w:val="0"/>
              <w:jc w:val="both"/>
              <w:rPr>
                <w:sz w:val="28"/>
                <w:szCs w:val="28"/>
                <w:highlight w:val="yellow"/>
              </w:rPr>
            </w:pPr>
            <w:r w:rsidRPr="00187509">
              <w:rPr>
                <w:sz w:val="28"/>
                <w:szCs w:val="28"/>
              </w:rPr>
              <w:t>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187509" w:rsidRDefault="00E26893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187509">
              <w:rPr>
                <w:sz w:val="28"/>
                <w:szCs w:val="28"/>
              </w:rPr>
              <w:t xml:space="preserve">Содержание спортивных    площадок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26893" w:rsidRPr="008D2C55" w:rsidTr="0005725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Ремонт контейнерных площадок, установка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26893" w:rsidRPr="008D2C55" w:rsidTr="0005725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Содержание детских площадок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26893" w:rsidRPr="008D2C55" w:rsidTr="0005725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0A76CC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124640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124640">
              <w:rPr>
                <w:sz w:val="28"/>
                <w:szCs w:val="28"/>
              </w:rPr>
              <w:t>24 953,00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124640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124640">
              <w:rPr>
                <w:sz w:val="28"/>
                <w:szCs w:val="28"/>
              </w:rPr>
              <w:t>24 953,00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893" w:rsidRPr="00124640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124640">
              <w:rPr>
                <w:sz w:val="28"/>
                <w:szCs w:val="28"/>
              </w:rPr>
              <w:t>24 953,00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893" w:rsidRPr="00124640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124640">
              <w:rPr>
                <w:sz w:val="28"/>
                <w:szCs w:val="28"/>
              </w:rPr>
              <w:t>74 859,00</w:t>
            </w:r>
          </w:p>
        </w:tc>
      </w:tr>
      <w:tr w:rsidR="00E26893" w:rsidRPr="008D2C55" w:rsidTr="0005725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6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124640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124640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893" w:rsidRPr="00124640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893" w:rsidRPr="00124640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26893" w:rsidRPr="008D2C55" w:rsidTr="0005725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124640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124640">
              <w:rPr>
                <w:sz w:val="28"/>
                <w:szCs w:val="28"/>
              </w:rPr>
              <w:t>190000,00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124640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124640">
              <w:rPr>
                <w:sz w:val="28"/>
                <w:szCs w:val="2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893" w:rsidRPr="00124640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124640">
              <w:rPr>
                <w:sz w:val="28"/>
                <w:szCs w:val="28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893" w:rsidRPr="00124640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124640">
              <w:rPr>
                <w:sz w:val="28"/>
                <w:szCs w:val="28"/>
              </w:rPr>
              <w:t>190000,00</w:t>
            </w:r>
          </w:p>
        </w:tc>
      </w:tr>
      <w:tr w:rsidR="00E26893" w:rsidRPr="008D2C55" w:rsidTr="0005725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Ликвидация стихийных свалок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124640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124640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893" w:rsidRPr="00124640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893" w:rsidRPr="00124640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26893" w:rsidRPr="008D2C55" w:rsidTr="0005725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9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Вывоз мусора с мест общего пользования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26893" w:rsidRPr="008D2C55" w:rsidTr="0005725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11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Мероприятия по скашиванию травы в летний период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26893" w:rsidRPr="008D2C55" w:rsidTr="0005725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11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Содержание, ремонт, замена фонарей уличного освещения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26893" w:rsidRPr="008D2C55" w:rsidTr="0005725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12</w:t>
            </w:r>
            <w:r w:rsidRPr="008D2C55"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26893" w:rsidRPr="008D2C55" w:rsidTr="0005725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13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Проведение субботников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26893" w:rsidRPr="008D2C55" w:rsidTr="0005725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CA1CC1" w:rsidRDefault="00E26893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CA1CC1">
              <w:rPr>
                <w:sz w:val="28"/>
                <w:szCs w:val="28"/>
              </w:rPr>
              <w:t>14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CA1CC1" w:rsidRDefault="00E26893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CA1CC1">
              <w:rPr>
                <w:sz w:val="28"/>
                <w:szCs w:val="28"/>
              </w:rPr>
              <w:t>Проведение конкурса (лучший дом, двор)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26893" w:rsidRPr="008D2C55" w:rsidTr="0005725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8D2C55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ИТОГО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124640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124640">
              <w:rPr>
                <w:sz w:val="28"/>
                <w:szCs w:val="28"/>
              </w:rPr>
              <w:t>214 953,00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893" w:rsidRPr="00124640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124640">
              <w:rPr>
                <w:sz w:val="28"/>
                <w:szCs w:val="28"/>
              </w:rPr>
              <w:t>24 953,00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893" w:rsidRPr="00124640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124640">
              <w:rPr>
                <w:sz w:val="28"/>
                <w:szCs w:val="28"/>
              </w:rPr>
              <w:t>24 953,00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893" w:rsidRPr="00124640" w:rsidRDefault="00E26893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124640">
              <w:rPr>
                <w:sz w:val="28"/>
                <w:szCs w:val="28"/>
              </w:rPr>
              <w:t>264 859,00</w:t>
            </w:r>
          </w:p>
        </w:tc>
      </w:tr>
    </w:tbl>
    <w:p w:rsidR="00E26893" w:rsidRPr="00DC3D1B" w:rsidRDefault="00E26893" w:rsidP="00E26893">
      <w:pPr>
        <w:jc w:val="center"/>
        <w:rPr>
          <w:color w:val="FF0000"/>
        </w:rPr>
      </w:pPr>
    </w:p>
    <w:p w:rsidR="00E26893" w:rsidRPr="00D57BC1" w:rsidRDefault="00E26893" w:rsidP="00E26893">
      <w:pPr>
        <w:jc w:val="center"/>
        <w:rPr>
          <w:b/>
          <w:bCs/>
          <w:sz w:val="28"/>
          <w:szCs w:val="28"/>
        </w:rPr>
      </w:pPr>
      <w:r w:rsidRPr="00D57BC1">
        <w:rPr>
          <w:b/>
          <w:bCs/>
          <w:sz w:val="28"/>
          <w:szCs w:val="28"/>
        </w:rPr>
        <w:t>Ожидаемые результаты реализации Программы, социально-экономическая эффективность Программы.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В результате выполнения Программы ожидается достижение следующих показателей результативности:</w:t>
      </w:r>
    </w:p>
    <w:p w:rsidR="00E26893" w:rsidRPr="00D57BC1" w:rsidRDefault="00E26893" w:rsidP="00E26893">
      <w:pPr>
        <w:jc w:val="both"/>
        <w:rPr>
          <w:b/>
          <w:bCs/>
          <w:sz w:val="28"/>
          <w:szCs w:val="28"/>
        </w:rPr>
      </w:pPr>
      <w:r w:rsidRPr="00D57BC1">
        <w:rPr>
          <w:b/>
          <w:bCs/>
          <w:sz w:val="28"/>
          <w:szCs w:val="28"/>
        </w:rPr>
        <w:t>1. Организация благоустройства и озеленения территории поселения:</w:t>
      </w:r>
    </w:p>
    <w:p w:rsidR="00E26893" w:rsidRPr="00D57BC1" w:rsidRDefault="00E26893" w:rsidP="00E26893">
      <w:pPr>
        <w:numPr>
          <w:ilvl w:val="1"/>
          <w:numId w:val="1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увеличение уровня озеленения территории поселения;</w:t>
      </w:r>
    </w:p>
    <w:p w:rsidR="00E26893" w:rsidRPr="00D57BC1" w:rsidRDefault="00E26893" w:rsidP="00E26893">
      <w:pPr>
        <w:numPr>
          <w:ilvl w:val="1"/>
          <w:numId w:val="1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стабилизация количества аварийных зелен</w:t>
      </w:r>
      <w:r>
        <w:rPr>
          <w:sz w:val="28"/>
          <w:szCs w:val="28"/>
        </w:rPr>
        <w:t>ых насаждений, подлежащих сносу.</w:t>
      </w:r>
    </w:p>
    <w:p w:rsidR="00E26893" w:rsidRPr="00D57BC1" w:rsidRDefault="00E26893" w:rsidP="00E26893">
      <w:pPr>
        <w:ind w:left="1080"/>
        <w:jc w:val="both"/>
        <w:rPr>
          <w:sz w:val="28"/>
          <w:szCs w:val="28"/>
        </w:rPr>
      </w:pPr>
    </w:p>
    <w:p w:rsidR="00E26893" w:rsidRPr="00D57BC1" w:rsidRDefault="00E26893" w:rsidP="00E26893">
      <w:pPr>
        <w:jc w:val="both"/>
        <w:rPr>
          <w:b/>
          <w:bCs/>
          <w:sz w:val="28"/>
          <w:szCs w:val="28"/>
        </w:rPr>
      </w:pPr>
      <w:r w:rsidRPr="00D57BC1">
        <w:rPr>
          <w:b/>
          <w:bCs/>
          <w:sz w:val="28"/>
          <w:szCs w:val="28"/>
        </w:rPr>
        <w:t>2. Организация прочих мероприятий по благоустройству поселения:</w:t>
      </w:r>
    </w:p>
    <w:p w:rsidR="00E26893" w:rsidRPr="00D57BC1" w:rsidRDefault="00E26893" w:rsidP="00E26893">
      <w:pPr>
        <w:numPr>
          <w:ilvl w:val="1"/>
          <w:numId w:val="2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проведение организационно-хозяйственных мероприятий по сбору и вывозу несанкционированных свалок.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Ожидаемые конечные результаты Программы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Реализация мероприятий Программы предполагает достижение следующих результатов:</w:t>
      </w:r>
    </w:p>
    <w:p w:rsidR="00E26893" w:rsidRPr="00D57BC1" w:rsidRDefault="00E26893" w:rsidP="00E26893">
      <w:pPr>
        <w:numPr>
          <w:ilvl w:val="1"/>
          <w:numId w:val="3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развитие положительных тенденций в создании благоприятной среды жизнедеятельности;</w:t>
      </w:r>
    </w:p>
    <w:p w:rsidR="00E26893" w:rsidRPr="00D57BC1" w:rsidRDefault="00E26893" w:rsidP="00E26893">
      <w:pPr>
        <w:numPr>
          <w:ilvl w:val="1"/>
          <w:numId w:val="3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повышение степени удовлетворенности населения уровнем благоустройства;</w:t>
      </w:r>
    </w:p>
    <w:p w:rsidR="00E26893" w:rsidRPr="00D57BC1" w:rsidRDefault="00E26893" w:rsidP="00E26893">
      <w:pPr>
        <w:numPr>
          <w:ilvl w:val="1"/>
          <w:numId w:val="3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улучшение технического состояния отдельных объектов благоустройства;</w:t>
      </w:r>
    </w:p>
    <w:p w:rsidR="00E26893" w:rsidRPr="00D57BC1" w:rsidRDefault="00E26893" w:rsidP="00E26893">
      <w:pPr>
        <w:numPr>
          <w:ilvl w:val="1"/>
          <w:numId w:val="3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улучшение санитарного и экологического состояния населенных пунктов поселения;</w:t>
      </w:r>
    </w:p>
    <w:p w:rsidR="00E26893" w:rsidRPr="00D57BC1" w:rsidRDefault="00E26893" w:rsidP="00E26893">
      <w:pPr>
        <w:numPr>
          <w:ilvl w:val="1"/>
          <w:numId w:val="3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lastRenderedPageBreak/>
        <w:t>повышение уровня эстетики поселения;</w:t>
      </w:r>
    </w:p>
    <w:p w:rsidR="00E26893" w:rsidRPr="00D57BC1" w:rsidRDefault="00E26893" w:rsidP="00E26893">
      <w:pPr>
        <w:numPr>
          <w:ilvl w:val="1"/>
          <w:numId w:val="3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привлечение молодого поколения к участию по благоустройству населенных пунктов в поселении.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</w:p>
    <w:p w:rsidR="00E26893" w:rsidRPr="00D57BC1" w:rsidRDefault="00E26893" w:rsidP="00E26893">
      <w:pPr>
        <w:jc w:val="center"/>
        <w:rPr>
          <w:b/>
          <w:bCs/>
          <w:sz w:val="28"/>
          <w:szCs w:val="28"/>
        </w:rPr>
      </w:pPr>
      <w:r w:rsidRPr="00D57BC1">
        <w:rPr>
          <w:b/>
          <w:bCs/>
          <w:sz w:val="28"/>
          <w:szCs w:val="28"/>
        </w:rPr>
        <w:t>Организация управления Программой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Реализация Программы осуществляется в соответствии с действующим законодательством, нормативно-правовыми актами администрации</w:t>
      </w:r>
      <w:r>
        <w:rPr>
          <w:sz w:val="28"/>
          <w:szCs w:val="28"/>
        </w:rPr>
        <w:t xml:space="preserve"> Пискловского </w:t>
      </w:r>
      <w:r w:rsidRPr="00D57BC1">
        <w:rPr>
          <w:sz w:val="28"/>
          <w:szCs w:val="28"/>
        </w:rPr>
        <w:t>сельского поселения, определяющими механизм реализации муниципальных целевых программ сельского поселения.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57BC1">
        <w:rPr>
          <w:sz w:val="28"/>
          <w:szCs w:val="28"/>
        </w:rPr>
        <w:t>д</w:t>
      </w:r>
      <w:r>
        <w:rPr>
          <w:sz w:val="28"/>
          <w:szCs w:val="28"/>
        </w:rPr>
        <w:t>министрация Пискловского сельского поселения</w:t>
      </w:r>
      <w:r w:rsidRPr="00D57BC1">
        <w:rPr>
          <w:sz w:val="28"/>
          <w:szCs w:val="28"/>
        </w:rPr>
        <w:t>:</w:t>
      </w:r>
    </w:p>
    <w:p w:rsidR="00E26893" w:rsidRPr="00D57BC1" w:rsidRDefault="00E26893" w:rsidP="00E26893">
      <w:pPr>
        <w:numPr>
          <w:ilvl w:val="1"/>
          <w:numId w:val="4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осуществляет контроль за выполнением мероприятий Программы;</w:t>
      </w:r>
    </w:p>
    <w:p w:rsidR="00E26893" w:rsidRPr="00D57BC1" w:rsidRDefault="00E26893" w:rsidP="00E26893">
      <w:pPr>
        <w:numPr>
          <w:ilvl w:val="1"/>
          <w:numId w:val="4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проводит анализ выполнения и готовит отчеты о выполнении Программы, включая меры по повышению эффективности ее реализации;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6893" w:rsidRPr="00D57BC1" w:rsidRDefault="00E26893" w:rsidP="00E26893">
      <w:pPr>
        <w:numPr>
          <w:ilvl w:val="1"/>
          <w:numId w:val="4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E26893" w:rsidRPr="00D57BC1" w:rsidRDefault="00E26893" w:rsidP="00E26893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Реализация муниципальной целевой программы сельского поселения осуществляется на основе:</w:t>
      </w:r>
    </w:p>
    <w:p w:rsidR="00E26893" w:rsidRPr="00D57BC1" w:rsidRDefault="00E26893" w:rsidP="00E26893">
      <w:pPr>
        <w:numPr>
          <w:ilvl w:val="1"/>
          <w:numId w:val="5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E26893" w:rsidRPr="00D57BC1" w:rsidRDefault="00E26893" w:rsidP="00E26893">
      <w:pPr>
        <w:numPr>
          <w:ilvl w:val="1"/>
          <w:numId w:val="5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E26893" w:rsidRDefault="00E26893" w:rsidP="00E26893">
      <w:pPr>
        <w:rPr>
          <w:sz w:val="28"/>
          <w:szCs w:val="28"/>
        </w:rPr>
      </w:pPr>
    </w:p>
    <w:p w:rsidR="00A53F46" w:rsidRDefault="00A53F46"/>
    <w:sectPr w:rsidR="00A5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38D5B4F"/>
    <w:multiLevelType w:val="hybridMultilevel"/>
    <w:tmpl w:val="ACE09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C66D6"/>
    <w:multiLevelType w:val="hybridMultilevel"/>
    <w:tmpl w:val="8CC4B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E55DE"/>
    <w:multiLevelType w:val="hybridMultilevel"/>
    <w:tmpl w:val="073E2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7750C"/>
    <w:multiLevelType w:val="hybridMultilevel"/>
    <w:tmpl w:val="84E49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D2CF1"/>
    <w:multiLevelType w:val="hybridMultilevel"/>
    <w:tmpl w:val="8D7C6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07"/>
    <w:rsid w:val="001B4E18"/>
    <w:rsid w:val="00212007"/>
    <w:rsid w:val="00A53F46"/>
    <w:rsid w:val="00AE121F"/>
    <w:rsid w:val="00E2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7BED"/>
  <w15:chartTrackingRefBased/>
  <w15:docId w15:val="{45D73B8F-A853-4F13-886D-99E19284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26893"/>
    <w:rPr>
      <w:b/>
      <w:bCs/>
    </w:rPr>
  </w:style>
  <w:style w:type="paragraph" w:customStyle="1" w:styleId="1">
    <w:name w:val="Абзац списка1"/>
    <w:basedOn w:val="a"/>
    <w:rsid w:val="00E2689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2245</Words>
  <Characters>12798</Characters>
  <Application>Microsoft Office Word</Application>
  <DocSecurity>0</DocSecurity>
  <Lines>106</Lines>
  <Paragraphs>30</Paragraphs>
  <ScaleCrop>false</ScaleCrop>
  <Company/>
  <LinksUpToDate>false</LinksUpToDate>
  <CharactersWithSpaces>15013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Анатольевна Моржова</cp:lastModifiedBy>
  <cp:revision>4</cp:revision>
  <dcterms:created xsi:type="dcterms:W3CDTF">2024-12-02T10:16:00Z</dcterms:created>
  <dcterms:modified xsi:type="dcterms:W3CDTF">2024-12-03T04:42:00Z</dcterms:modified>
</cp:coreProperties>
</file>